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67765026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09220F89" w14:textId="77777777" w:rsidR="00856C35" w:rsidRDefault="00D82603" w:rsidP="00856C35">
            <w:r>
              <w:rPr>
                <w:noProof/>
              </w:rPr>
              <w:drawing>
                <wp:inline distT="0" distB="0" distL="0" distR="0" wp14:anchorId="663BC663" wp14:editId="1E36BBDA">
                  <wp:extent cx="511810" cy="511810"/>
                  <wp:effectExtent l="0" t="0" r="254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7ABAB31D" w14:textId="77777777" w:rsidR="00856C35" w:rsidRDefault="00D82603" w:rsidP="00856C35">
            <w:pPr>
              <w:pStyle w:val="CompanyName"/>
            </w:pPr>
            <w:r>
              <w:t>Fife Forum</w:t>
            </w:r>
          </w:p>
        </w:tc>
      </w:tr>
    </w:tbl>
    <w:p w14:paraId="40EDC24F" w14:textId="77777777" w:rsidR="00467865" w:rsidRPr="00D82603" w:rsidRDefault="00856C35" w:rsidP="00D82603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D82603">
        <w:rPr>
          <w:rFonts w:ascii="Arial" w:hAnsi="Arial" w:cs="Arial"/>
          <w:sz w:val="22"/>
          <w:szCs w:val="22"/>
        </w:rPr>
        <w:t>Employment Application</w:t>
      </w:r>
    </w:p>
    <w:p w14:paraId="7C4417E1" w14:textId="77777777" w:rsidR="00D82603" w:rsidRDefault="00D82603" w:rsidP="00D82603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D165A6" wp14:editId="603567C5">
                <wp:simplePos x="0" y="0"/>
                <wp:positionH relativeFrom="column">
                  <wp:posOffset>0</wp:posOffset>
                </wp:positionH>
                <wp:positionV relativeFrom="paragraph">
                  <wp:posOffset>1268730</wp:posOffset>
                </wp:positionV>
                <wp:extent cx="6400165" cy="1634490"/>
                <wp:effectExtent l="0" t="0" r="1968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165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5D6E1" w14:textId="77777777" w:rsidR="00D82603" w:rsidRDefault="00D82603" w:rsidP="00D826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If you obtained this position, would you continue in any other employment?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20155F2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Detail:</w:t>
                            </w:r>
                          </w:p>
                          <w:p w14:paraId="684B0771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16974C9" w14:textId="77777777" w:rsidR="00D82603" w:rsidRDefault="00D82603" w:rsidP="00D826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 we need to make any disability-related adjustments to allow you to take part in the recruitment process?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5B20AB9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826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Detail:</w:t>
                            </w:r>
                          </w:p>
                          <w:p w14:paraId="7A5254E3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38F8811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Are you entitled to enter or remain in the UK and undertake the work in question?  </w:t>
                            </w:r>
                          </w:p>
                          <w:p w14:paraId="7463DAE6" w14:textId="77777777" w:rsidR="00D82603" w:rsidRPr="00D82603" w:rsidRDefault="00D82603" w:rsidP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82603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 w:rsidR="000A16A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6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99.9pt;width:503.95pt;height:128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" strokecolor="#4f81bd [3204]">
                <v:textbox>
                  <w:txbxContent>
                    <w:p w14:paraId="33B5D6E1" w14:textId="77777777" w:rsidR="00D82603" w:rsidRDefault="00D82603" w:rsidP="00D826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If you obtained this position, would you continue in any other employment?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20155F2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Detail:</w:t>
                      </w:r>
                    </w:p>
                    <w:p w14:paraId="684B0771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16974C9" w14:textId="77777777" w:rsidR="00D82603" w:rsidRDefault="00D82603" w:rsidP="00D826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 we need to make any disability-related adjustments to allow you to take part in the recruitment process?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5B20AB9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D82603">
                        <w:rPr>
                          <w:rFonts w:ascii="Arial" w:hAnsi="Arial" w:cs="Arial"/>
                          <w:sz w:val="22"/>
                          <w:szCs w:val="22"/>
                        </w:rPr>
                        <w:t>Detail:</w:t>
                      </w:r>
                    </w:p>
                    <w:p w14:paraId="7A5254E3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38F8811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Are you entitled to enter or remain in the UK and undertake the work in question?  </w:t>
                      </w:r>
                    </w:p>
                    <w:p w14:paraId="7463DAE6" w14:textId="77777777" w:rsidR="00D82603" w:rsidRPr="00D82603" w:rsidRDefault="00D82603" w:rsidP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82603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 w:rsidR="000A16A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2603">
        <w:rPr>
          <w:rFonts w:ascii="Arial" w:hAnsi="Arial" w:cs="Arial"/>
          <w:sz w:val="22"/>
          <w:szCs w:val="22"/>
          <w:lang w:val="en-GB"/>
        </w:rPr>
        <w:t>All information will be treated as strictly confidential and no approach will be made to any person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D82603">
        <w:rPr>
          <w:rFonts w:ascii="Arial" w:hAnsi="Arial" w:cs="Arial"/>
          <w:sz w:val="22"/>
          <w:szCs w:val="22"/>
          <w:lang w:val="en-GB"/>
        </w:rPr>
        <w:t>withou</w:t>
      </w:r>
      <w:r>
        <w:rPr>
          <w:rFonts w:ascii="Arial" w:hAnsi="Arial" w:cs="Arial"/>
          <w:sz w:val="22"/>
          <w:szCs w:val="22"/>
          <w:lang w:val="en-GB"/>
        </w:rPr>
        <w:t xml:space="preserve">t </w:t>
      </w:r>
      <w:r w:rsidRPr="00D82603">
        <w:rPr>
          <w:rFonts w:ascii="Arial" w:hAnsi="Arial" w:cs="Arial"/>
          <w:sz w:val="22"/>
          <w:szCs w:val="22"/>
          <w:lang w:val="en-GB"/>
        </w:rPr>
        <w:t>your permission. Please print clearly.</w:t>
      </w:r>
    </w:p>
    <w:p w14:paraId="5B550201" w14:textId="77777777" w:rsidR="00D82603" w:rsidRDefault="00D82603" w:rsidP="00D82603">
      <w:pPr>
        <w:jc w:val="both"/>
        <w:rPr>
          <w:rFonts w:ascii="Arial" w:hAnsi="Arial" w:cs="Arial"/>
          <w:sz w:val="22"/>
          <w:szCs w:val="22"/>
          <w:lang w:val="en-GB"/>
        </w:rPr>
      </w:pPr>
      <w:r w:rsidRPr="00D82603">
        <w:rPr>
          <w:rFonts w:ascii="Arial" w:hAnsi="Arial" w:cs="Arial"/>
          <w:b/>
          <w:noProof/>
          <w:sz w:val="22"/>
          <w:szCs w:val="22"/>
          <w:lang w:val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BDAE1EE" wp14:editId="171A60D9">
                <wp:simplePos x="0" y="0"/>
                <wp:positionH relativeFrom="column">
                  <wp:posOffset>1517015</wp:posOffset>
                </wp:positionH>
                <wp:positionV relativeFrom="paragraph">
                  <wp:posOffset>109220</wp:posOffset>
                </wp:positionV>
                <wp:extent cx="2786380" cy="276860"/>
                <wp:effectExtent l="0" t="0" r="13970" b="279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638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5675C" w14:textId="77777777" w:rsidR="00D82603" w:rsidRPr="00D82603" w:rsidRDefault="00D8260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Local Area Co-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ordinator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AE1EE" id="_x0000_s1027" type="#_x0000_t202" style="position:absolute;left:0;text-align:left;margin-left:119.45pt;margin-top:8.6pt;width:219.4pt;height:21.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">
                <v:textbox>
                  <w:txbxContent>
                    <w:p w14:paraId="4795675C" w14:textId="77777777" w:rsidR="00D82603" w:rsidRPr="00D82603" w:rsidRDefault="00D8260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Local Area Co-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ordinator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73AD686" w14:textId="77777777" w:rsidR="00D82603" w:rsidRDefault="00D82603" w:rsidP="00D82603">
      <w:pPr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D82603">
        <w:rPr>
          <w:rFonts w:ascii="Arial" w:hAnsi="Arial" w:cs="Arial"/>
          <w:b/>
          <w:sz w:val="22"/>
          <w:szCs w:val="22"/>
          <w:lang w:val="en-GB"/>
        </w:rPr>
        <w:t>Position Applied For:</w:t>
      </w:r>
    </w:p>
    <w:p w14:paraId="5744BDAD" w14:textId="77777777" w:rsidR="00D82603" w:rsidRPr="00D82603" w:rsidRDefault="00D82603" w:rsidP="00D82603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032D7E60" w14:textId="77777777" w:rsidR="00856C35" w:rsidRDefault="00856C35" w:rsidP="00D82603">
      <w:pPr>
        <w:pStyle w:val="Heading2"/>
        <w:jc w:val="left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13D6F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355EB44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122F40A3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39CF68C7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64F37C04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6BE99864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7B88269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3583B85D" w14:textId="77777777" w:rsidTr="00FF1313">
        <w:tc>
          <w:tcPr>
            <w:tcW w:w="1081" w:type="dxa"/>
          </w:tcPr>
          <w:p w14:paraId="1CE023F1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5DCF864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7D60293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D1901E2" w14:textId="77777777" w:rsidR="00856C35" w:rsidRPr="00490804" w:rsidRDefault="000A16AC" w:rsidP="00490804">
            <w:pPr>
              <w:pStyle w:val="Heading3"/>
              <w:outlineLvl w:val="2"/>
            </w:pPr>
            <w:r>
              <w:t>Gender Pronoun</w:t>
            </w:r>
          </w:p>
        </w:tc>
        <w:tc>
          <w:tcPr>
            <w:tcW w:w="681" w:type="dxa"/>
          </w:tcPr>
          <w:p w14:paraId="736A2738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4A6F93BE" w14:textId="77777777" w:rsidR="00856C35" w:rsidRPr="009C220D" w:rsidRDefault="00856C35" w:rsidP="00856C35"/>
        </w:tc>
      </w:tr>
    </w:tbl>
    <w:p w14:paraId="1944A78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E06187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9DC5E94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162540D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3623BF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3E279DD7" w14:textId="77777777" w:rsidTr="00FF1313">
        <w:tc>
          <w:tcPr>
            <w:tcW w:w="1081" w:type="dxa"/>
          </w:tcPr>
          <w:p w14:paraId="7AE5BBBC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5A601D2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44B0C67" w14:textId="77777777" w:rsidR="00856C35" w:rsidRPr="00490804" w:rsidRDefault="00D82603" w:rsidP="00490804">
            <w:pPr>
              <w:pStyle w:val="Heading3"/>
              <w:outlineLvl w:val="2"/>
            </w:pPr>
            <w:r>
              <w:t>House/Flat No.</w:t>
            </w:r>
          </w:p>
        </w:tc>
      </w:tr>
    </w:tbl>
    <w:p w14:paraId="10DF137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E3B7C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8FA1484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CF201D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B3C7E0D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BC8B5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3C5D296D" w14:textId="77777777" w:rsidTr="00FF1313">
        <w:trPr>
          <w:trHeight w:val="288"/>
        </w:trPr>
        <w:tc>
          <w:tcPr>
            <w:tcW w:w="1081" w:type="dxa"/>
          </w:tcPr>
          <w:p w14:paraId="5B203A6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7E6E84F2" w14:textId="77777777" w:rsidR="00856C35" w:rsidRPr="00490804" w:rsidRDefault="000A16AC" w:rsidP="00490804">
            <w:pPr>
              <w:pStyle w:val="Heading3"/>
              <w:outlineLvl w:val="2"/>
            </w:pPr>
            <w:r>
              <w:t>Town/</w:t>
            </w:r>
            <w:r w:rsidR="00856C35"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0EF22D6" w14:textId="77777777" w:rsidR="00856C35" w:rsidRPr="00490804" w:rsidRDefault="000A16AC" w:rsidP="00490804">
            <w:pPr>
              <w:pStyle w:val="Heading3"/>
              <w:outlineLvl w:val="2"/>
            </w:pPr>
            <w:r>
              <w:t>Region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21184D60" w14:textId="77777777" w:rsidR="00856C35" w:rsidRPr="00490804" w:rsidRDefault="000A16AC" w:rsidP="00490804">
            <w:pPr>
              <w:pStyle w:val="Heading3"/>
              <w:outlineLvl w:val="2"/>
            </w:pPr>
            <w:r>
              <w:t>Postcode</w:t>
            </w:r>
          </w:p>
        </w:tc>
      </w:tr>
    </w:tbl>
    <w:p w14:paraId="5D0B145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2F59DDC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0D18FE7E" w14:textId="77777777" w:rsidR="00841645" w:rsidRPr="005114CE" w:rsidRDefault="00841645" w:rsidP="00490804">
            <w:r w:rsidRPr="005114CE">
              <w:t>Phone</w:t>
            </w:r>
            <w:r w:rsidR="000A16AC">
              <w:t>/Mob</w:t>
            </w:r>
            <w:r w:rsidRPr="005114CE">
              <w:t>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12E7DEEC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645FD195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4AF836C4" w14:textId="77777777" w:rsidR="00841645" w:rsidRPr="009C220D" w:rsidRDefault="00841645" w:rsidP="00440CD8">
            <w:pPr>
              <w:pStyle w:val="FieldText"/>
            </w:pPr>
          </w:p>
        </w:tc>
      </w:tr>
    </w:tbl>
    <w:p w14:paraId="259E4708" w14:textId="77777777" w:rsidR="00856C35" w:rsidRDefault="00856C35"/>
    <w:p w14:paraId="4417BDAC" w14:textId="77777777" w:rsidR="00330050" w:rsidRDefault="000A16AC" w:rsidP="000A16AC">
      <w:pPr>
        <w:pStyle w:val="Heading2"/>
        <w:jc w:val="left"/>
      </w:pPr>
      <w:bookmarkStart w:id="0" w:name="_Hlk155695463"/>
      <w:r>
        <w:t>Education &amp; Relevant Training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332"/>
        <w:gridCol w:w="2783"/>
      </w:tblGrid>
      <w:tr w:rsidR="000A16AC" w:rsidRPr="00613129" w14:paraId="15E1A3C5" w14:textId="77777777" w:rsidTr="000A1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5DD43910" w14:textId="77777777" w:rsidR="000A16AC" w:rsidRPr="005114CE" w:rsidRDefault="000A16AC" w:rsidP="00490804">
            <w:bookmarkStart w:id="1" w:name="_Hlk155695347"/>
            <w:r>
              <w:t>Establishment</w:t>
            </w:r>
            <w:r w:rsidRPr="005114CE">
              <w:t>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19E02E4" w14:textId="77777777" w:rsidR="000A16AC" w:rsidRPr="005114CE" w:rsidRDefault="000A16AC" w:rsidP="00617C65">
            <w:pPr>
              <w:pStyle w:val="FieldText"/>
            </w:pPr>
          </w:p>
        </w:tc>
      </w:tr>
    </w:tbl>
    <w:p w14:paraId="0C548639" w14:textId="77777777" w:rsidR="00330050" w:rsidRDefault="00330050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8D3660" w:rsidRPr="00613129" w14:paraId="44D0170A" w14:textId="77777777" w:rsidTr="008D3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21AE0164" w14:textId="77777777" w:rsidR="008D3660" w:rsidRPr="005114CE" w:rsidRDefault="008D3660" w:rsidP="00490804">
            <w:r w:rsidRPr="005114CE"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B781426" w14:textId="77777777" w:rsidR="008D3660" w:rsidRPr="005114CE" w:rsidRDefault="008D3660" w:rsidP="00617C65">
            <w:pPr>
              <w:pStyle w:val="FieldText"/>
            </w:pPr>
          </w:p>
        </w:tc>
        <w:tc>
          <w:tcPr>
            <w:tcW w:w="489" w:type="dxa"/>
          </w:tcPr>
          <w:p w14:paraId="38A9BFD6" w14:textId="77777777" w:rsidR="008D3660" w:rsidRPr="005114CE" w:rsidRDefault="008D3660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33139E6" w14:textId="77777777" w:rsidR="008D3660" w:rsidRPr="005114CE" w:rsidRDefault="008D3660" w:rsidP="00617C65">
            <w:pPr>
              <w:pStyle w:val="FieldText"/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2871F7E" w14:textId="77777777" w:rsidR="008D3660" w:rsidRPr="005114CE" w:rsidRDefault="008D3660" w:rsidP="00617C65">
            <w:pPr>
              <w:pStyle w:val="FieldText"/>
            </w:pPr>
          </w:p>
        </w:tc>
      </w:tr>
    </w:tbl>
    <w:p w14:paraId="7E10B49E" w14:textId="77777777" w:rsidR="00330050" w:rsidRDefault="00330050"/>
    <w:p w14:paraId="61EE175E" w14:textId="77777777" w:rsidR="000A16AC" w:rsidRDefault="008D366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A022232" wp14:editId="6EE6CF4C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0A336" w14:textId="77777777" w:rsidR="008D3660" w:rsidRPr="00CE47EC" w:rsidRDefault="008D36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22232" id="_x0000_s1028" type="#_x0000_t202" style="position:absolute;margin-left:3.25pt;margin-top:25.3pt;width:500.65pt;height:65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">
                <v:textbox>
                  <w:txbxContent>
                    <w:p w14:paraId="40D0A336" w14:textId="77777777" w:rsidR="008D3660" w:rsidRPr="00CE47EC" w:rsidRDefault="008D36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16AC">
        <w:t>Qualification(s)</w:t>
      </w:r>
      <w:r>
        <w:t>/Accreditation</w:t>
      </w:r>
      <w:r w:rsidR="000A16AC">
        <w:t xml:space="preserve"> </w:t>
      </w:r>
      <w:r>
        <w:t>Achieved</w:t>
      </w:r>
      <w:r w:rsidR="000A16AC">
        <w:t xml:space="preserve"> or Outline of Relevant Train</w:t>
      </w:r>
      <w:r>
        <w:t>ing:</w:t>
      </w:r>
    </w:p>
    <w:bookmarkEnd w:id="0"/>
    <w:bookmarkEnd w:id="1"/>
    <w:p w14:paraId="060368AA" w14:textId="77777777" w:rsidR="000A16AC" w:rsidRDefault="000A16AC"/>
    <w:p w14:paraId="4BD2EA5E" w14:textId="77777777" w:rsidR="000A16AC" w:rsidRDefault="000A16AC"/>
    <w:p w14:paraId="75760338" w14:textId="77777777" w:rsidR="008D3660" w:rsidRDefault="008D3660">
      <w:bookmarkStart w:id="2" w:name="_GoBack"/>
      <w:bookmarkEnd w:id="2"/>
    </w:p>
    <w:p w14:paraId="4B666AD6" w14:textId="77777777" w:rsidR="000A16AC" w:rsidRDefault="002C4E0C" w:rsidP="002C4E0C">
      <w:pPr>
        <w:pStyle w:val="Heading2"/>
        <w:jc w:val="left"/>
      </w:pPr>
      <w:r>
        <w:lastRenderedPageBreak/>
        <w:t>Education &amp; Relevant Training</w:t>
      </w:r>
      <w:r>
        <w:t xml:space="preserve"> (</w:t>
      </w:r>
      <w:proofErr w:type="spellStart"/>
      <w:r>
        <w:t>Cont</w:t>
      </w:r>
      <w:proofErr w:type="spellEnd"/>
      <w:r>
        <w:t>/…)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332"/>
        <w:gridCol w:w="2783"/>
      </w:tblGrid>
      <w:tr w:rsidR="008D3660" w:rsidRPr="008D3660" w14:paraId="649D281E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31D785F" w14:textId="77777777" w:rsidR="008D3660" w:rsidRPr="008D3660" w:rsidRDefault="008D3660" w:rsidP="008D3660">
            <w:r w:rsidRPr="008D3660">
              <w:t>Establishment: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0C9FAC2E" w14:textId="77777777" w:rsidR="008D3660" w:rsidRPr="008D3660" w:rsidRDefault="008D3660" w:rsidP="008D3660">
            <w:pPr>
              <w:rPr>
                <w:b/>
              </w:rPr>
            </w:pPr>
          </w:p>
        </w:tc>
      </w:tr>
    </w:tbl>
    <w:p w14:paraId="7C18E4B5" w14:textId="77777777" w:rsidR="008D3660" w:rsidRPr="008D3660" w:rsidRDefault="008D3660" w:rsidP="008D3660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8D3660" w:rsidRPr="008D3660" w14:paraId="60FB0A34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620ADD7A" w14:textId="77777777" w:rsidR="008D3660" w:rsidRPr="008D3660" w:rsidRDefault="008D3660" w:rsidP="008D3660">
            <w:r w:rsidRPr="008D3660"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55DF768C" w14:textId="77777777" w:rsidR="008D3660" w:rsidRPr="008D3660" w:rsidRDefault="008D3660" w:rsidP="008D3660">
            <w:pPr>
              <w:rPr>
                <w:b/>
              </w:rPr>
            </w:pPr>
          </w:p>
        </w:tc>
        <w:tc>
          <w:tcPr>
            <w:tcW w:w="489" w:type="dxa"/>
          </w:tcPr>
          <w:p w14:paraId="78D3C1E8" w14:textId="77777777" w:rsidR="008D3660" w:rsidRPr="008D3660" w:rsidRDefault="008D3660" w:rsidP="008D3660">
            <w:r w:rsidRPr="008D3660"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EC2D472" w14:textId="77777777" w:rsidR="008D3660" w:rsidRPr="008D3660" w:rsidRDefault="008D3660" w:rsidP="008D3660">
            <w:pPr>
              <w:rPr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35CFA4C" w14:textId="77777777" w:rsidR="008D3660" w:rsidRPr="008D3660" w:rsidRDefault="008D3660" w:rsidP="008D3660">
            <w:pPr>
              <w:rPr>
                <w:b/>
              </w:rPr>
            </w:pPr>
          </w:p>
        </w:tc>
      </w:tr>
    </w:tbl>
    <w:p w14:paraId="19C34981" w14:textId="77777777" w:rsidR="008D3660" w:rsidRPr="008D3660" w:rsidRDefault="008D3660" w:rsidP="008D3660"/>
    <w:p w14:paraId="73E7A0D1" w14:textId="77777777" w:rsidR="000A16AC" w:rsidRDefault="008D3660">
      <w:r w:rsidRPr="008D3660"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7AB8F78" wp14:editId="7BABC7FB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C2FF2" w14:textId="77777777" w:rsidR="008D3660" w:rsidRPr="00CE47EC" w:rsidRDefault="008D3660" w:rsidP="008D36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B8F78" id="_x0000_s1029" type="#_x0000_t202" style="position:absolute;margin-left:3.25pt;margin-top:25.3pt;width:500.65pt;height:65.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">
                <v:textbox>
                  <w:txbxContent>
                    <w:p w14:paraId="183C2FF2" w14:textId="77777777" w:rsidR="008D3660" w:rsidRPr="00CE47EC" w:rsidRDefault="008D3660" w:rsidP="008D36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D3660">
        <w:t>Qualification(s)/Accreditation Achieved or Outline of Relevant Training: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332"/>
        <w:gridCol w:w="2783"/>
      </w:tblGrid>
      <w:tr w:rsidR="008D3660" w:rsidRPr="008D3660" w14:paraId="6C5B2AC2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81172A8" w14:textId="77777777" w:rsidR="008D3660" w:rsidRPr="008D3660" w:rsidRDefault="008D3660" w:rsidP="008D3660">
            <w:r w:rsidRPr="008D3660">
              <w:t>Establishment: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0684CE7" w14:textId="77777777" w:rsidR="008D3660" w:rsidRPr="008D3660" w:rsidRDefault="008D3660" w:rsidP="008D3660">
            <w:pPr>
              <w:rPr>
                <w:b/>
              </w:rPr>
            </w:pPr>
          </w:p>
        </w:tc>
      </w:tr>
    </w:tbl>
    <w:p w14:paraId="00844399" w14:textId="77777777" w:rsidR="008D3660" w:rsidRPr="008D3660" w:rsidRDefault="008D3660" w:rsidP="008D3660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8D3660" w:rsidRPr="008D3660" w14:paraId="09C60C28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6D220671" w14:textId="77777777" w:rsidR="008D3660" w:rsidRPr="008D3660" w:rsidRDefault="008D3660" w:rsidP="008D3660">
            <w:r w:rsidRPr="008D3660"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4D5E104B" w14:textId="77777777" w:rsidR="008D3660" w:rsidRPr="008D3660" w:rsidRDefault="008D3660" w:rsidP="008D3660">
            <w:pPr>
              <w:rPr>
                <w:b/>
              </w:rPr>
            </w:pPr>
          </w:p>
        </w:tc>
        <w:tc>
          <w:tcPr>
            <w:tcW w:w="489" w:type="dxa"/>
          </w:tcPr>
          <w:p w14:paraId="2CA3DA33" w14:textId="77777777" w:rsidR="008D3660" w:rsidRPr="008D3660" w:rsidRDefault="008D3660" w:rsidP="008D3660">
            <w:r w:rsidRPr="008D3660"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4F69EE9" w14:textId="77777777" w:rsidR="008D3660" w:rsidRPr="008D3660" w:rsidRDefault="008D3660" w:rsidP="008D3660">
            <w:pPr>
              <w:rPr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43B15F5" w14:textId="77777777" w:rsidR="008D3660" w:rsidRPr="008D3660" w:rsidRDefault="008D3660" w:rsidP="008D3660">
            <w:pPr>
              <w:rPr>
                <w:b/>
              </w:rPr>
            </w:pPr>
          </w:p>
        </w:tc>
      </w:tr>
    </w:tbl>
    <w:p w14:paraId="0DCD1E32" w14:textId="77777777" w:rsidR="008D3660" w:rsidRPr="008D3660" w:rsidRDefault="008D3660" w:rsidP="008D3660"/>
    <w:p w14:paraId="110C1878" w14:textId="77777777" w:rsidR="008D3660" w:rsidRPr="008D3660" w:rsidRDefault="008D3660" w:rsidP="008D3660">
      <w:r w:rsidRPr="008D3660"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823DCC7" wp14:editId="62D963AE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A9A7A" w14:textId="77777777" w:rsidR="008D3660" w:rsidRPr="00CE47EC" w:rsidRDefault="008D3660" w:rsidP="008D36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3DCC7" id="_x0000_s1030" type="#_x0000_t202" style="position:absolute;margin-left:3.25pt;margin-top:25.3pt;width:500.65pt;height:65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saaJgIAAEsEAAAOAAAAZHJzL2Uyb0RvYy54bWysVNtu2zAMfR+wfxD0vjhx4yw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">
                <v:textbox>
                  <w:txbxContent>
                    <w:p w14:paraId="469A9A7A" w14:textId="77777777" w:rsidR="008D3660" w:rsidRPr="00CE47EC" w:rsidRDefault="008D3660" w:rsidP="008D36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D3660">
        <w:t>Qualification(s)/Accreditation Achieved or Outline of Relevant Training: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332"/>
        <w:gridCol w:w="2783"/>
      </w:tblGrid>
      <w:tr w:rsidR="008D3660" w:rsidRPr="008D3660" w14:paraId="6E554408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8135ED5" w14:textId="77777777" w:rsidR="008D3660" w:rsidRPr="008D3660" w:rsidRDefault="008D3660" w:rsidP="008D3660">
            <w:r w:rsidRPr="008D3660">
              <w:t>Establishment: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A29BD70" w14:textId="77777777" w:rsidR="008D3660" w:rsidRPr="008D3660" w:rsidRDefault="008D3660" w:rsidP="008D3660">
            <w:pPr>
              <w:rPr>
                <w:b/>
              </w:rPr>
            </w:pPr>
          </w:p>
        </w:tc>
      </w:tr>
    </w:tbl>
    <w:p w14:paraId="581FD8A5" w14:textId="77777777" w:rsidR="008D3660" w:rsidRPr="008D3660" w:rsidRDefault="008D3660" w:rsidP="008D3660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8D3660" w:rsidRPr="008D3660" w14:paraId="48B16BE0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58C727F4" w14:textId="77777777" w:rsidR="008D3660" w:rsidRPr="008D3660" w:rsidRDefault="008D3660" w:rsidP="008D3660">
            <w:r w:rsidRPr="008D3660"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6B5498B3" w14:textId="77777777" w:rsidR="008D3660" w:rsidRPr="008D3660" w:rsidRDefault="008D3660" w:rsidP="008D3660">
            <w:pPr>
              <w:rPr>
                <w:b/>
              </w:rPr>
            </w:pPr>
          </w:p>
        </w:tc>
        <w:tc>
          <w:tcPr>
            <w:tcW w:w="489" w:type="dxa"/>
          </w:tcPr>
          <w:p w14:paraId="2772FBCC" w14:textId="77777777" w:rsidR="008D3660" w:rsidRPr="008D3660" w:rsidRDefault="008D3660" w:rsidP="008D3660">
            <w:r w:rsidRPr="008D3660"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13282D3" w14:textId="77777777" w:rsidR="008D3660" w:rsidRPr="008D3660" w:rsidRDefault="008D3660" w:rsidP="008D3660">
            <w:pPr>
              <w:rPr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9D19799" w14:textId="77777777" w:rsidR="008D3660" w:rsidRPr="008D3660" w:rsidRDefault="008D3660" w:rsidP="008D3660">
            <w:pPr>
              <w:rPr>
                <w:b/>
              </w:rPr>
            </w:pPr>
          </w:p>
        </w:tc>
      </w:tr>
    </w:tbl>
    <w:p w14:paraId="5984448E" w14:textId="77777777" w:rsidR="008D3660" w:rsidRPr="008D3660" w:rsidRDefault="008D3660" w:rsidP="008D3660"/>
    <w:p w14:paraId="4246EB61" w14:textId="77777777" w:rsidR="000A16AC" w:rsidRDefault="008D3660">
      <w:r w:rsidRPr="008D3660"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8D1FC8D" wp14:editId="3AD28E1B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A2F22" w14:textId="77777777" w:rsidR="008D3660" w:rsidRPr="00CE47EC" w:rsidRDefault="008D3660" w:rsidP="008D36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1FC8D" id="_x0000_s1031" type="#_x0000_t202" style="position:absolute;margin-left:3.25pt;margin-top:25.3pt;width:500.65pt;height:65.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">
                <v:textbox>
                  <w:txbxContent>
                    <w:p w14:paraId="0BBA2F22" w14:textId="77777777" w:rsidR="008D3660" w:rsidRPr="00CE47EC" w:rsidRDefault="008D3660" w:rsidP="008D36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D3660">
        <w:t>Qualification(s)/Accreditation Achieved or Outline of Relevant Training:</w:t>
      </w:r>
    </w:p>
    <w:tbl>
      <w:tblPr>
        <w:tblStyle w:val="PlainTable3"/>
        <w:tblW w:w="2041" w:type="pct"/>
        <w:tblLayout w:type="fixed"/>
        <w:tblLook w:val="0620" w:firstRow="1" w:lastRow="0" w:firstColumn="0" w:lastColumn="0" w:noHBand="1" w:noVBand="1"/>
      </w:tblPr>
      <w:tblGrid>
        <w:gridCol w:w="1332"/>
        <w:gridCol w:w="2783"/>
      </w:tblGrid>
      <w:tr w:rsidR="008D3660" w:rsidRPr="008D3660" w14:paraId="437B5A24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35C0C261" w14:textId="77777777" w:rsidR="008D3660" w:rsidRPr="008D3660" w:rsidRDefault="008D3660" w:rsidP="008D3660">
            <w:r w:rsidRPr="008D3660">
              <w:t>Establishment: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EEDCA6C" w14:textId="77777777" w:rsidR="008D3660" w:rsidRPr="008D3660" w:rsidRDefault="008D3660" w:rsidP="008D3660">
            <w:pPr>
              <w:rPr>
                <w:b/>
              </w:rPr>
            </w:pPr>
          </w:p>
        </w:tc>
      </w:tr>
    </w:tbl>
    <w:p w14:paraId="6E3DE6CD" w14:textId="77777777" w:rsidR="008D3660" w:rsidRPr="008D3660" w:rsidRDefault="008D3660" w:rsidP="008D3660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8D3660" w:rsidRPr="008D3660" w14:paraId="506501B6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57CC2A80" w14:textId="77777777" w:rsidR="008D3660" w:rsidRPr="008D3660" w:rsidRDefault="008D3660" w:rsidP="008D3660">
            <w:r w:rsidRPr="008D3660"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4E875D38" w14:textId="77777777" w:rsidR="008D3660" w:rsidRPr="008D3660" w:rsidRDefault="008D3660" w:rsidP="008D3660">
            <w:pPr>
              <w:rPr>
                <w:b/>
              </w:rPr>
            </w:pPr>
          </w:p>
        </w:tc>
        <w:tc>
          <w:tcPr>
            <w:tcW w:w="489" w:type="dxa"/>
          </w:tcPr>
          <w:p w14:paraId="3A101CB0" w14:textId="77777777" w:rsidR="008D3660" w:rsidRPr="008D3660" w:rsidRDefault="008D3660" w:rsidP="008D3660">
            <w:r w:rsidRPr="008D3660"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72962A2" w14:textId="77777777" w:rsidR="008D3660" w:rsidRPr="008D3660" w:rsidRDefault="008D3660" w:rsidP="008D3660">
            <w:pPr>
              <w:rPr>
                <w:b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9B99A66" w14:textId="77777777" w:rsidR="008D3660" w:rsidRPr="008D3660" w:rsidRDefault="008D3660" w:rsidP="008D3660">
            <w:pPr>
              <w:rPr>
                <w:b/>
              </w:rPr>
            </w:pPr>
          </w:p>
        </w:tc>
      </w:tr>
    </w:tbl>
    <w:p w14:paraId="4DFF87F8" w14:textId="77777777" w:rsidR="008D3660" w:rsidRPr="008D3660" w:rsidRDefault="008D3660" w:rsidP="008D3660"/>
    <w:p w14:paraId="5F1021AA" w14:textId="77777777" w:rsidR="008D3660" w:rsidRPr="008D3660" w:rsidRDefault="008D3660" w:rsidP="008D3660">
      <w:r w:rsidRPr="008D3660"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A27654" wp14:editId="05A24A2A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BD829" w14:textId="77777777" w:rsidR="008D3660" w:rsidRPr="00CE47EC" w:rsidRDefault="008D3660" w:rsidP="008D36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27654" id="_x0000_s1032" type="#_x0000_t202" style="position:absolute;margin-left:3.25pt;margin-top:25.3pt;width:500.65pt;height:65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JrJgIAAEsEAAAOAAAAZHJzL2Uyb0RvYy54bWysVNtu2zAMfR+wfxD0vjhx4yw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">
                <v:textbox>
                  <w:txbxContent>
                    <w:p w14:paraId="500BD829" w14:textId="77777777" w:rsidR="008D3660" w:rsidRPr="00CE47EC" w:rsidRDefault="008D3660" w:rsidP="008D36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8D3660">
        <w:t>Qualification(s)/Accreditation Achieved or Outline of Relevant Training:</w:t>
      </w:r>
    </w:p>
    <w:p w14:paraId="08E8582B" w14:textId="77777777" w:rsidR="008D3660" w:rsidRDefault="008D3660"/>
    <w:p w14:paraId="548B2231" w14:textId="77777777" w:rsidR="008D3660" w:rsidRDefault="008D3660"/>
    <w:p w14:paraId="78AB90F5" w14:textId="77777777" w:rsidR="008D3660" w:rsidRPr="008D3660" w:rsidRDefault="008D3660" w:rsidP="008D3660">
      <w:pPr>
        <w:keepNext/>
        <w:shd w:val="clear" w:color="auto" w:fill="595959" w:themeFill="text1" w:themeFillTint="A6"/>
        <w:spacing w:before="200"/>
        <w:outlineLvl w:val="1"/>
        <w:rPr>
          <w:rFonts w:asciiTheme="majorHAnsi" w:hAnsiTheme="majorHAnsi"/>
          <w:b/>
          <w:color w:val="FFFFFF" w:themeColor="background1"/>
          <w:sz w:val="22"/>
        </w:rPr>
      </w:pPr>
      <w:r>
        <w:rPr>
          <w:rFonts w:asciiTheme="majorHAnsi" w:hAnsiTheme="majorHAnsi"/>
          <w:b/>
          <w:color w:val="FFFFFF" w:themeColor="background1"/>
          <w:sz w:val="22"/>
        </w:rPr>
        <w:lastRenderedPageBreak/>
        <w:t>Employment History</w:t>
      </w:r>
    </w:p>
    <w:tbl>
      <w:tblPr>
        <w:tblStyle w:val="PlainTable3"/>
        <w:tblW w:w="3466" w:type="pct"/>
        <w:tblLayout w:type="fixed"/>
        <w:tblLook w:val="0620" w:firstRow="1" w:lastRow="0" w:firstColumn="0" w:lastColumn="0" w:noHBand="1" w:noVBand="1"/>
      </w:tblPr>
      <w:tblGrid>
        <w:gridCol w:w="2261"/>
        <w:gridCol w:w="4726"/>
      </w:tblGrid>
      <w:tr w:rsidR="008D3660" w:rsidRPr="008D3660" w14:paraId="68F83411" w14:textId="77777777" w:rsidTr="00AC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2261" w:type="dxa"/>
          </w:tcPr>
          <w:p w14:paraId="68E4FB11" w14:textId="77777777" w:rsidR="008D3660" w:rsidRPr="008D3660" w:rsidRDefault="008D3660" w:rsidP="008D3660">
            <w:pPr>
              <w:rPr>
                <w:bCs w:val="0"/>
              </w:rPr>
            </w:pPr>
            <w:bookmarkStart w:id="3" w:name="_Hlk155695819"/>
            <w:r w:rsidRPr="008D3660">
              <w:rPr>
                <w:bCs w:val="0"/>
              </w:rPr>
              <w:t>Establishment</w:t>
            </w:r>
            <w:r w:rsidR="00AC3237">
              <w:rPr>
                <w:bCs w:val="0"/>
              </w:rPr>
              <w:t xml:space="preserve"> &amp; Job Title</w:t>
            </w:r>
            <w:r w:rsidRPr="008D3660">
              <w:rPr>
                <w:bCs w:val="0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3380A2F4" w14:textId="77777777" w:rsidR="008D3660" w:rsidRPr="008D3660" w:rsidRDefault="008D3660" w:rsidP="008D3660">
            <w:pPr>
              <w:rPr>
                <w:b/>
                <w:bCs w:val="0"/>
                <w:szCs w:val="19"/>
              </w:rPr>
            </w:pPr>
          </w:p>
        </w:tc>
      </w:tr>
    </w:tbl>
    <w:p w14:paraId="14F270AE" w14:textId="77777777" w:rsidR="008D3660" w:rsidRPr="008D3660" w:rsidRDefault="008D3660" w:rsidP="008D3660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8D3660" w:rsidRPr="008D3660" w14:paraId="4D86D256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33D98A65" w14:textId="77777777" w:rsidR="008D3660" w:rsidRPr="008D3660" w:rsidRDefault="008D3660" w:rsidP="008D3660">
            <w:pPr>
              <w:rPr>
                <w:bCs w:val="0"/>
              </w:rPr>
            </w:pPr>
            <w:r w:rsidRPr="008D3660">
              <w:rPr>
                <w:bCs w:val="0"/>
              </w:rPr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3B9F0D99" w14:textId="77777777" w:rsidR="008D3660" w:rsidRPr="008D3660" w:rsidRDefault="008D3660" w:rsidP="008D3660">
            <w:pPr>
              <w:rPr>
                <w:b/>
                <w:bCs w:val="0"/>
                <w:szCs w:val="19"/>
              </w:rPr>
            </w:pPr>
          </w:p>
        </w:tc>
        <w:tc>
          <w:tcPr>
            <w:tcW w:w="489" w:type="dxa"/>
          </w:tcPr>
          <w:p w14:paraId="5FD9764E" w14:textId="77777777" w:rsidR="008D3660" w:rsidRPr="008D3660" w:rsidRDefault="008D3660" w:rsidP="008D3660">
            <w:pPr>
              <w:jc w:val="right"/>
              <w:outlineLvl w:val="3"/>
              <w:rPr>
                <w:bCs w:val="0"/>
              </w:rPr>
            </w:pPr>
            <w:r w:rsidRPr="008D3660">
              <w:rPr>
                <w:bCs w:val="0"/>
              </w:rPr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49C725E" w14:textId="77777777" w:rsidR="008D3660" w:rsidRPr="008D3660" w:rsidRDefault="008D3660" w:rsidP="008D3660">
            <w:pPr>
              <w:rPr>
                <w:b/>
                <w:bCs w:val="0"/>
                <w:szCs w:val="19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0DC466E" w14:textId="77777777" w:rsidR="008D3660" w:rsidRPr="008D3660" w:rsidRDefault="008D3660" w:rsidP="008D3660">
            <w:pPr>
              <w:rPr>
                <w:b/>
                <w:bCs w:val="0"/>
                <w:szCs w:val="19"/>
              </w:rPr>
            </w:pPr>
          </w:p>
        </w:tc>
      </w:tr>
    </w:tbl>
    <w:p w14:paraId="48400821" w14:textId="77777777" w:rsidR="00AC3237" w:rsidRDefault="00AC3237" w:rsidP="008D3660"/>
    <w:p w14:paraId="5B84C07D" w14:textId="77777777" w:rsidR="008D3660" w:rsidRDefault="008D3660">
      <w:r w:rsidRPr="008D366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E03D1F9" wp14:editId="339B1772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8384E" w14:textId="77777777" w:rsidR="008D3660" w:rsidRPr="00CE47EC" w:rsidRDefault="008D3660" w:rsidP="008D366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3D1F9" id="_x0000_s1033" type="#_x0000_t202" style="position:absolute;margin-left:3.25pt;margin-top:25.3pt;width:500.65pt;height:65.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">
                <v:textbox>
                  <w:txbxContent>
                    <w:p w14:paraId="03D8384E" w14:textId="77777777" w:rsidR="008D3660" w:rsidRPr="00CE47EC" w:rsidRDefault="008D3660" w:rsidP="008D366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3237">
        <w:t>Brief Outline of Role &amp; Responsibilities including any Achievements</w:t>
      </w:r>
      <w:r w:rsidRPr="008D3660">
        <w:t>:</w:t>
      </w:r>
      <w:bookmarkEnd w:id="3"/>
    </w:p>
    <w:tbl>
      <w:tblPr>
        <w:tblStyle w:val="PlainTable3"/>
        <w:tblW w:w="3466" w:type="pct"/>
        <w:tblLayout w:type="fixed"/>
        <w:tblLook w:val="0620" w:firstRow="1" w:lastRow="0" w:firstColumn="0" w:lastColumn="0" w:noHBand="1" w:noVBand="1"/>
      </w:tblPr>
      <w:tblGrid>
        <w:gridCol w:w="2261"/>
        <w:gridCol w:w="4726"/>
      </w:tblGrid>
      <w:tr w:rsidR="00AC3237" w:rsidRPr="008D3660" w14:paraId="215F5103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2261" w:type="dxa"/>
          </w:tcPr>
          <w:p w14:paraId="0ED967D6" w14:textId="77777777" w:rsidR="00AC3237" w:rsidRPr="008D3660" w:rsidRDefault="00AC3237" w:rsidP="00106F15">
            <w:pPr>
              <w:rPr>
                <w:bCs w:val="0"/>
              </w:rPr>
            </w:pPr>
            <w:r w:rsidRPr="008D3660">
              <w:rPr>
                <w:bCs w:val="0"/>
              </w:rPr>
              <w:t>Establishment</w:t>
            </w:r>
            <w:r>
              <w:rPr>
                <w:bCs w:val="0"/>
              </w:rPr>
              <w:t xml:space="preserve"> &amp; Job Title</w:t>
            </w:r>
            <w:r w:rsidRPr="008D3660">
              <w:rPr>
                <w:bCs w:val="0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457129D9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</w:tr>
    </w:tbl>
    <w:p w14:paraId="60B39822" w14:textId="77777777" w:rsidR="00AC3237" w:rsidRPr="008D3660" w:rsidRDefault="00AC3237" w:rsidP="00AC3237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AC3237" w:rsidRPr="008D3660" w14:paraId="0F890AD5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64E04B75" w14:textId="77777777" w:rsidR="00AC3237" w:rsidRPr="008D3660" w:rsidRDefault="00AC3237" w:rsidP="00106F15">
            <w:pPr>
              <w:rPr>
                <w:bCs w:val="0"/>
              </w:rPr>
            </w:pPr>
            <w:r w:rsidRPr="008D3660">
              <w:rPr>
                <w:bCs w:val="0"/>
              </w:rPr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0BBBB20E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  <w:tc>
          <w:tcPr>
            <w:tcW w:w="489" w:type="dxa"/>
          </w:tcPr>
          <w:p w14:paraId="3AAA81CD" w14:textId="77777777" w:rsidR="00AC3237" w:rsidRPr="008D3660" w:rsidRDefault="00AC3237" w:rsidP="00106F15">
            <w:pPr>
              <w:jc w:val="right"/>
              <w:outlineLvl w:val="3"/>
              <w:rPr>
                <w:bCs w:val="0"/>
              </w:rPr>
            </w:pPr>
            <w:r w:rsidRPr="008D3660">
              <w:rPr>
                <w:bCs w:val="0"/>
              </w:rPr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A427096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1E5FF8A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</w:tr>
    </w:tbl>
    <w:p w14:paraId="17713B9D" w14:textId="77777777" w:rsidR="00AC3237" w:rsidRDefault="00AC3237" w:rsidP="00AC3237"/>
    <w:p w14:paraId="6E08AC48" w14:textId="77777777" w:rsidR="00AC3237" w:rsidRPr="008D3660" w:rsidRDefault="00AC3237" w:rsidP="00AC3237">
      <w:r w:rsidRPr="008D366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FDF5005" wp14:editId="150DC754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C5E45" w14:textId="77777777" w:rsidR="00AC3237" w:rsidRPr="00CE47EC" w:rsidRDefault="00AC3237" w:rsidP="00AC32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F5005" id="_x0000_s1034" type="#_x0000_t202" style="position:absolute;margin-left:3.25pt;margin-top:25.3pt;width:500.65pt;height:65.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">
                <v:textbox>
                  <w:txbxContent>
                    <w:p w14:paraId="010C5E45" w14:textId="77777777" w:rsidR="00AC3237" w:rsidRPr="00CE47EC" w:rsidRDefault="00AC3237" w:rsidP="00AC32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Brief Outline of Role &amp; Responsibilities including any Achievements</w:t>
      </w:r>
      <w:r w:rsidRPr="008D3660">
        <w:t>:</w:t>
      </w:r>
    </w:p>
    <w:tbl>
      <w:tblPr>
        <w:tblStyle w:val="PlainTable3"/>
        <w:tblW w:w="3466" w:type="pct"/>
        <w:tblLayout w:type="fixed"/>
        <w:tblLook w:val="0620" w:firstRow="1" w:lastRow="0" w:firstColumn="0" w:lastColumn="0" w:noHBand="1" w:noVBand="1"/>
      </w:tblPr>
      <w:tblGrid>
        <w:gridCol w:w="2261"/>
        <w:gridCol w:w="4726"/>
      </w:tblGrid>
      <w:tr w:rsidR="00AC3237" w:rsidRPr="008D3660" w14:paraId="15CA5A89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2261" w:type="dxa"/>
          </w:tcPr>
          <w:p w14:paraId="5DC6337A" w14:textId="77777777" w:rsidR="00AC3237" w:rsidRPr="008D3660" w:rsidRDefault="00AC3237" w:rsidP="00106F15">
            <w:pPr>
              <w:rPr>
                <w:bCs w:val="0"/>
              </w:rPr>
            </w:pPr>
            <w:r w:rsidRPr="008D3660">
              <w:rPr>
                <w:bCs w:val="0"/>
              </w:rPr>
              <w:t>Establishment</w:t>
            </w:r>
            <w:r>
              <w:rPr>
                <w:bCs w:val="0"/>
              </w:rPr>
              <w:t xml:space="preserve"> &amp; Job Title</w:t>
            </w:r>
            <w:r w:rsidRPr="008D3660">
              <w:rPr>
                <w:bCs w:val="0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17B1A9C3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</w:tr>
    </w:tbl>
    <w:p w14:paraId="0EFFF232" w14:textId="77777777" w:rsidR="00AC3237" w:rsidRPr="008D3660" w:rsidRDefault="00AC3237" w:rsidP="00AC3237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AC3237" w:rsidRPr="008D3660" w14:paraId="44ABCD76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0BFB1307" w14:textId="77777777" w:rsidR="00AC3237" w:rsidRPr="008D3660" w:rsidRDefault="00AC3237" w:rsidP="00106F15">
            <w:pPr>
              <w:rPr>
                <w:bCs w:val="0"/>
              </w:rPr>
            </w:pPr>
            <w:r w:rsidRPr="008D3660">
              <w:rPr>
                <w:bCs w:val="0"/>
              </w:rPr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3A15A320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  <w:tc>
          <w:tcPr>
            <w:tcW w:w="489" w:type="dxa"/>
          </w:tcPr>
          <w:p w14:paraId="6B1FC336" w14:textId="77777777" w:rsidR="00AC3237" w:rsidRPr="008D3660" w:rsidRDefault="00AC3237" w:rsidP="00106F15">
            <w:pPr>
              <w:jc w:val="right"/>
              <w:outlineLvl w:val="3"/>
              <w:rPr>
                <w:bCs w:val="0"/>
              </w:rPr>
            </w:pPr>
            <w:r w:rsidRPr="008D3660">
              <w:rPr>
                <w:bCs w:val="0"/>
              </w:rPr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3C90DE7C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CB41C3B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</w:tr>
    </w:tbl>
    <w:p w14:paraId="0DF61365" w14:textId="77777777" w:rsidR="00AC3237" w:rsidRDefault="00AC3237" w:rsidP="00AC3237"/>
    <w:p w14:paraId="3452AFE8" w14:textId="77777777" w:rsidR="00AC3237" w:rsidRPr="008D3660" w:rsidRDefault="00AC3237" w:rsidP="00AC3237">
      <w:r w:rsidRPr="008D366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A4B07D" wp14:editId="6513967B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13C8F" w14:textId="77777777" w:rsidR="00AC3237" w:rsidRPr="00CE47EC" w:rsidRDefault="00AC3237" w:rsidP="00AC32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4B07D" id="_x0000_s1035" type="#_x0000_t202" style="position:absolute;margin-left:3.25pt;margin-top:25.3pt;width:500.65pt;height:65.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">
                <v:textbox>
                  <w:txbxContent>
                    <w:p w14:paraId="76513C8F" w14:textId="77777777" w:rsidR="00AC3237" w:rsidRPr="00CE47EC" w:rsidRDefault="00AC3237" w:rsidP="00AC32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Brief Outline of Role &amp; Responsibilities including any Achievements</w:t>
      </w:r>
      <w:r w:rsidRPr="008D3660">
        <w:t>:</w:t>
      </w:r>
    </w:p>
    <w:tbl>
      <w:tblPr>
        <w:tblStyle w:val="PlainTable3"/>
        <w:tblW w:w="3466" w:type="pct"/>
        <w:tblLayout w:type="fixed"/>
        <w:tblLook w:val="0620" w:firstRow="1" w:lastRow="0" w:firstColumn="0" w:lastColumn="0" w:noHBand="1" w:noVBand="1"/>
      </w:tblPr>
      <w:tblGrid>
        <w:gridCol w:w="2261"/>
        <w:gridCol w:w="4726"/>
      </w:tblGrid>
      <w:tr w:rsidR="00AC3237" w:rsidRPr="008D3660" w14:paraId="2642118D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2261" w:type="dxa"/>
          </w:tcPr>
          <w:p w14:paraId="6333232F" w14:textId="77777777" w:rsidR="00AC3237" w:rsidRPr="008D3660" w:rsidRDefault="00AC3237" w:rsidP="00106F15">
            <w:pPr>
              <w:rPr>
                <w:bCs w:val="0"/>
              </w:rPr>
            </w:pPr>
            <w:r w:rsidRPr="008D3660">
              <w:rPr>
                <w:bCs w:val="0"/>
              </w:rPr>
              <w:t>Establishment</w:t>
            </w:r>
            <w:r>
              <w:rPr>
                <w:bCs w:val="0"/>
              </w:rPr>
              <w:t xml:space="preserve"> &amp; Job Title</w:t>
            </w:r>
            <w:r w:rsidRPr="008D3660">
              <w:rPr>
                <w:bCs w:val="0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3BD99BFD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</w:tr>
    </w:tbl>
    <w:p w14:paraId="4FA8237E" w14:textId="77777777" w:rsidR="00AC3237" w:rsidRPr="008D3660" w:rsidRDefault="00AC3237" w:rsidP="00AC3237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AC3237" w:rsidRPr="008D3660" w14:paraId="733FFD48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00666761" w14:textId="77777777" w:rsidR="00AC3237" w:rsidRPr="008D3660" w:rsidRDefault="00AC3237" w:rsidP="00106F15">
            <w:pPr>
              <w:rPr>
                <w:bCs w:val="0"/>
              </w:rPr>
            </w:pPr>
            <w:r w:rsidRPr="008D3660">
              <w:rPr>
                <w:bCs w:val="0"/>
              </w:rPr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7398961A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  <w:tc>
          <w:tcPr>
            <w:tcW w:w="489" w:type="dxa"/>
          </w:tcPr>
          <w:p w14:paraId="3FC3678C" w14:textId="77777777" w:rsidR="00AC3237" w:rsidRPr="008D3660" w:rsidRDefault="00AC3237" w:rsidP="00106F15">
            <w:pPr>
              <w:jc w:val="right"/>
              <w:outlineLvl w:val="3"/>
              <w:rPr>
                <w:bCs w:val="0"/>
              </w:rPr>
            </w:pPr>
            <w:r w:rsidRPr="008D3660">
              <w:rPr>
                <w:bCs w:val="0"/>
              </w:rPr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66830B6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621A191" w14:textId="77777777" w:rsidR="00AC3237" w:rsidRPr="008D3660" w:rsidRDefault="00AC3237" w:rsidP="00106F15">
            <w:pPr>
              <w:rPr>
                <w:b/>
                <w:bCs w:val="0"/>
                <w:szCs w:val="19"/>
              </w:rPr>
            </w:pPr>
          </w:p>
        </w:tc>
      </w:tr>
    </w:tbl>
    <w:p w14:paraId="78E4A98A" w14:textId="77777777" w:rsidR="00AC3237" w:rsidRDefault="00AC3237" w:rsidP="00AC3237"/>
    <w:p w14:paraId="77491308" w14:textId="77777777" w:rsidR="00AC3237" w:rsidRPr="008D3660" w:rsidRDefault="00AC3237" w:rsidP="00AC3237">
      <w:r w:rsidRPr="008D366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B80DC2D" wp14:editId="598B8EFA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169AAD" w14:textId="77777777" w:rsidR="00AC3237" w:rsidRPr="00CE47EC" w:rsidRDefault="00AC3237" w:rsidP="00AC32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0DC2D" id="_x0000_s1036" type="#_x0000_t202" style="position:absolute;margin-left:3.25pt;margin-top:25.3pt;width:500.65pt;height:65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">
                <v:textbox>
                  <w:txbxContent>
                    <w:p w14:paraId="36169AAD" w14:textId="77777777" w:rsidR="00AC3237" w:rsidRPr="00CE47EC" w:rsidRDefault="00AC3237" w:rsidP="00AC32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t>Brief Outline of Role &amp; Responsibilities including any Achievements</w:t>
      </w:r>
      <w:r w:rsidRPr="008D3660">
        <w:t>:</w:t>
      </w:r>
    </w:p>
    <w:p w14:paraId="496C1C82" w14:textId="77777777" w:rsidR="008D3660" w:rsidRDefault="008D3660"/>
    <w:p w14:paraId="538E71C8" w14:textId="77777777" w:rsidR="00AC3237" w:rsidRDefault="00AC3237"/>
    <w:p w14:paraId="1AAFD53C" w14:textId="77777777" w:rsidR="00AC3237" w:rsidRDefault="00AC3237"/>
    <w:p w14:paraId="66940E86" w14:textId="77777777" w:rsidR="002C4E0C" w:rsidRDefault="002C4E0C" w:rsidP="002C4E0C">
      <w:pPr>
        <w:pStyle w:val="Heading2"/>
        <w:jc w:val="left"/>
      </w:pPr>
      <w:r>
        <w:lastRenderedPageBreak/>
        <w:t>Employment History (</w:t>
      </w:r>
      <w:proofErr w:type="spellStart"/>
      <w:r>
        <w:t>Cont</w:t>
      </w:r>
      <w:proofErr w:type="spellEnd"/>
      <w:r>
        <w:t>/…)</w:t>
      </w:r>
    </w:p>
    <w:tbl>
      <w:tblPr>
        <w:tblStyle w:val="PlainTable3"/>
        <w:tblW w:w="3466" w:type="pct"/>
        <w:tblLayout w:type="fixed"/>
        <w:tblLook w:val="0620" w:firstRow="1" w:lastRow="0" w:firstColumn="0" w:lastColumn="0" w:noHBand="1" w:noVBand="1"/>
      </w:tblPr>
      <w:tblGrid>
        <w:gridCol w:w="2261"/>
        <w:gridCol w:w="4726"/>
      </w:tblGrid>
      <w:tr w:rsidR="00AC3237" w:rsidRPr="00AC3237" w14:paraId="38229CD4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2261" w:type="dxa"/>
          </w:tcPr>
          <w:p w14:paraId="58FE1F91" w14:textId="77777777" w:rsidR="00AC3237" w:rsidRPr="00AC3237" w:rsidRDefault="00AC3237" w:rsidP="00AC3237">
            <w:pPr>
              <w:rPr>
                <w:bCs w:val="0"/>
              </w:rPr>
            </w:pPr>
            <w:r w:rsidRPr="00AC3237">
              <w:rPr>
                <w:bCs w:val="0"/>
              </w:rPr>
              <w:t>Establishment</w:t>
            </w:r>
            <w:r w:rsidRPr="00AC3237">
              <w:t xml:space="preserve"> &amp; Job Title</w:t>
            </w:r>
            <w:r w:rsidRPr="00AC3237">
              <w:rPr>
                <w:bCs w:val="0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280DE54E" w14:textId="77777777" w:rsidR="00AC3237" w:rsidRPr="00AC3237" w:rsidRDefault="00AC3237" w:rsidP="00AC3237">
            <w:pPr>
              <w:rPr>
                <w:b/>
                <w:bCs w:val="0"/>
              </w:rPr>
            </w:pPr>
          </w:p>
        </w:tc>
      </w:tr>
    </w:tbl>
    <w:p w14:paraId="22E75366" w14:textId="77777777" w:rsidR="00AC3237" w:rsidRPr="00AC3237" w:rsidRDefault="00AC3237" w:rsidP="00AC3237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AC3237" w:rsidRPr="00AC3237" w14:paraId="383FD93E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1F77367D" w14:textId="77777777" w:rsidR="00AC3237" w:rsidRPr="00AC3237" w:rsidRDefault="00AC3237" w:rsidP="00AC3237">
            <w:pPr>
              <w:rPr>
                <w:bCs w:val="0"/>
              </w:rPr>
            </w:pPr>
            <w:r w:rsidRPr="00AC3237">
              <w:rPr>
                <w:bCs w:val="0"/>
              </w:rPr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3B72295C" w14:textId="77777777" w:rsidR="00AC3237" w:rsidRPr="00AC3237" w:rsidRDefault="00AC3237" w:rsidP="00AC3237">
            <w:pPr>
              <w:rPr>
                <w:b/>
                <w:bCs w:val="0"/>
              </w:rPr>
            </w:pPr>
          </w:p>
        </w:tc>
        <w:tc>
          <w:tcPr>
            <w:tcW w:w="489" w:type="dxa"/>
          </w:tcPr>
          <w:p w14:paraId="25A980FF" w14:textId="77777777" w:rsidR="00AC3237" w:rsidRPr="00AC3237" w:rsidRDefault="00AC3237" w:rsidP="00AC3237">
            <w:pPr>
              <w:rPr>
                <w:bCs w:val="0"/>
              </w:rPr>
            </w:pPr>
            <w:r w:rsidRPr="00AC3237">
              <w:rPr>
                <w:bCs w:val="0"/>
              </w:rPr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72C6708E" w14:textId="77777777" w:rsidR="00AC3237" w:rsidRPr="00AC3237" w:rsidRDefault="00AC3237" w:rsidP="00AC3237">
            <w:pPr>
              <w:rPr>
                <w:b/>
                <w:bCs w:val="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1D8E116" w14:textId="77777777" w:rsidR="00AC3237" w:rsidRPr="00AC3237" w:rsidRDefault="00AC3237" w:rsidP="00AC3237">
            <w:pPr>
              <w:rPr>
                <w:b/>
                <w:bCs w:val="0"/>
              </w:rPr>
            </w:pPr>
          </w:p>
        </w:tc>
      </w:tr>
    </w:tbl>
    <w:p w14:paraId="047DE79C" w14:textId="77777777" w:rsidR="00AC3237" w:rsidRPr="00AC3237" w:rsidRDefault="00AC3237" w:rsidP="00AC3237"/>
    <w:p w14:paraId="6D2AF51B" w14:textId="77777777" w:rsidR="00AC3237" w:rsidRPr="00AC3237" w:rsidRDefault="00AC3237" w:rsidP="00AC3237">
      <w:r w:rsidRPr="00AC3237"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9F8E47C" wp14:editId="3C6256D1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A830" w14:textId="77777777" w:rsidR="00AC3237" w:rsidRPr="00CE47EC" w:rsidRDefault="00AC3237" w:rsidP="00AC32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8E47C" id="_x0000_s1037" type="#_x0000_t202" style="position:absolute;margin-left:3.25pt;margin-top:25.3pt;width:500.65pt;height:65.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">
                <v:textbox>
                  <w:txbxContent>
                    <w:p w14:paraId="4731A830" w14:textId="77777777" w:rsidR="00AC3237" w:rsidRPr="00CE47EC" w:rsidRDefault="00AC3237" w:rsidP="00AC32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3237">
        <w:t>Brief Outline of Role &amp; Responsibilities including any Achievements:</w:t>
      </w:r>
    </w:p>
    <w:tbl>
      <w:tblPr>
        <w:tblStyle w:val="PlainTable3"/>
        <w:tblW w:w="3466" w:type="pct"/>
        <w:tblLayout w:type="fixed"/>
        <w:tblLook w:val="0620" w:firstRow="1" w:lastRow="0" w:firstColumn="0" w:lastColumn="0" w:noHBand="1" w:noVBand="1"/>
      </w:tblPr>
      <w:tblGrid>
        <w:gridCol w:w="2261"/>
        <w:gridCol w:w="4726"/>
      </w:tblGrid>
      <w:tr w:rsidR="00AC3237" w:rsidRPr="00AC3237" w14:paraId="69B9EC2B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8"/>
        </w:trPr>
        <w:tc>
          <w:tcPr>
            <w:tcW w:w="2261" w:type="dxa"/>
          </w:tcPr>
          <w:p w14:paraId="2409F7CF" w14:textId="77777777" w:rsidR="00AC3237" w:rsidRPr="00AC3237" w:rsidRDefault="00AC3237" w:rsidP="00AC3237">
            <w:pPr>
              <w:rPr>
                <w:bCs w:val="0"/>
              </w:rPr>
            </w:pPr>
            <w:r w:rsidRPr="00AC3237">
              <w:rPr>
                <w:bCs w:val="0"/>
              </w:rPr>
              <w:t>Establishment</w:t>
            </w:r>
            <w:r w:rsidRPr="00AC3237">
              <w:t xml:space="preserve"> &amp; Job Title</w:t>
            </w:r>
            <w:r w:rsidRPr="00AC3237">
              <w:rPr>
                <w:bCs w:val="0"/>
              </w:rPr>
              <w:t>:</w:t>
            </w:r>
          </w:p>
        </w:tc>
        <w:tc>
          <w:tcPr>
            <w:tcW w:w="4726" w:type="dxa"/>
            <w:tcBorders>
              <w:bottom w:val="single" w:sz="4" w:space="0" w:color="auto"/>
            </w:tcBorders>
          </w:tcPr>
          <w:p w14:paraId="2D74825D" w14:textId="77777777" w:rsidR="00AC3237" w:rsidRPr="00AC3237" w:rsidRDefault="00AC3237" w:rsidP="00AC3237">
            <w:pPr>
              <w:rPr>
                <w:b/>
                <w:bCs w:val="0"/>
              </w:rPr>
            </w:pPr>
          </w:p>
        </w:tc>
      </w:tr>
    </w:tbl>
    <w:p w14:paraId="1CA62B47" w14:textId="77777777" w:rsidR="00AC3237" w:rsidRPr="00AC3237" w:rsidRDefault="00AC3237" w:rsidP="00AC3237"/>
    <w:tbl>
      <w:tblPr>
        <w:tblStyle w:val="PlainTable3"/>
        <w:tblW w:w="2032" w:type="pct"/>
        <w:tblLayout w:type="fixed"/>
        <w:tblLook w:val="0620" w:firstRow="1" w:lastRow="0" w:firstColumn="0" w:lastColumn="0" w:noHBand="1" w:noVBand="1"/>
      </w:tblPr>
      <w:tblGrid>
        <w:gridCol w:w="764"/>
        <w:gridCol w:w="920"/>
        <w:gridCol w:w="489"/>
        <w:gridCol w:w="962"/>
        <w:gridCol w:w="962"/>
      </w:tblGrid>
      <w:tr w:rsidR="00AC3237" w:rsidRPr="00AC3237" w14:paraId="17294C8C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tcW w:w="763" w:type="dxa"/>
          </w:tcPr>
          <w:p w14:paraId="2DD70DB9" w14:textId="77777777" w:rsidR="00AC3237" w:rsidRPr="00AC3237" w:rsidRDefault="00AC3237" w:rsidP="00AC3237">
            <w:pPr>
              <w:rPr>
                <w:bCs w:val="0"/>
              </w:rPr>
            </w:pPr>
            <w:r w:rsidRPr="00AC3237">
              <w:rPr>
                <w:bCs w:val="0"/>
              </w:rPr>
              <w:t>From:</w:t>
            </w:r>
          </w:p>
        </w:tc>
        <w:tc>
          <w:tcPr>
            <w:tcW w:w="920" w:type="dxa"/>
            <w:tcBorders>
              <w:bottom w:val="single" w:sz="4" w:space="0" w:color="auto"/>
            </w:tcBorders>
          </w:tcPr>
          <w:p w14:paraId="2E363E43" w14:textId="77777777" w:rsidR="00AC3237" w:rsidRPr="00AC3237" w:rsidRDefault="00AC3237" w:rsidP="00AC3237">
            <w:pPr>
              <w:rPr>
                <w:b/>
                <w:bCs w:val="0"/>
              </w:rPr>
            </w:pPr>
          </w:p>
        </w:tc>
        <w:tc>
          <w:tcPr>
            <w:tcW w:w="489" w:type="dxa"/>
          </w:tcPr>
          <w:p w14:paraId="71FF51D3" w14:textId="77777777" w:rsidR="00AC3237" w:rsidRPr="00AC3237" w:rsidRDefault="00AC3237" w:rsidP="00AC3237">
            <w:pPr>
              <w:rPr>
                <w:bCs w:val="0"/>
              </w:rPr>
            </w:pPr>
            <w:r w:rsidRPr="00AC3237">
              <w:rPr>
                <w:bCs w:val="0"/>
              </w:rPr>
              <w:t>To: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6AF30269" w14:textId="77777777" w:rsidR="00AC3237" w:rsidRPr="00AC3237" w:rsidRDefault="00AC3237" w:rsidP="00AC3237">
            <w:pPr>
              <w:rPr>
                <w:b/>
                <w:bCs w:val="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07B0729B" w14:textId="77777777" w:rsidR="00AC3237" w:rsidRPr="00AC3237" w:rsidRDefault="00AC3237" w:rsidP="00AC3237">
            <w:pPr>
              <w:rPr>
                <w:b/>
                <w:bCs w:val="0"/>
              </w:rPr>
            </w:pPr>
          </w:p>
        </w:tc>
      </w:tr>
    </w:tbl>
    <w:p w14:paraId="266A5F18" w14:textId="77777777" w:rsidR="00AC3237" w:rsidRPr="00AC3237" w:rsidRDefault="00AC3237" w:rsidP="00AC3237"/>
    <w:p w14:paraId="59CED317" w14:textId="77777777" w:rsidR="00AC3237" w:rsidRPr="00AC3237" w:rsidRDefault="00AC3237" w:rsidP="00AC3237">
      <w:r w:rsidRPr="00AC3237"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3A96DBD" wp14:editId="35E3AF06">
                <wp:simplePos x="0" y="0"/>
                <wp:positionH relativeFrom="column">
                  <wp:posOffset>41275</wp:posOffset>
                </wp:positionH>
                <wp:positionV relativeFrom="paragraph">
                  <wp:posOffset>321310</wp:posOffset>
                </wp:positionV>
                <wp:extent cx="6358255" cy="831215"/>
                <wp:effectExtent l="0" t="0" r="23495" b="2603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831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9C944" w14:textId="77777777" w:rsidR="00AC3237" w:rsidRPr="00CE47EC" w:rsidRDefault="00AC3237" w:rsidP="00AC32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96DBD" id="_x0000_s1038" type="#_x0000_t202" style="position:absolute;margin-left:3.25pt;margin-top:25.3pt;width:500.65pt;height:65.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">
                <v:textbox>
                  <w:txbxContent>
                    <w:p w14:paraId="50E9C944" w14:textId="77777777" w:rsidR="00AC3237" w:rsidRPr="00CE47EC" w:rsidRDefault="00AC3237" w:rsidP="00AC32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C3237">
        <w:t>Brief Outline of Role &amp; Responsibilities including any Achievements:</w:t>
      </w:r>
    </w:p>
    <w:p w14:paraId="6E84FC1C" w14:textId="77777777" w:rsidR="00AC3237" w:rsidRDefault="00AC3237" w:rsidP="00AC3237">
      <w:pPr>
        <w:pStyle w:val="Heading2"/>
        <w:jc w:val="left"/>
      </w:pPr>
      <w:bookmarkStart w:id="4" w:name="_Hlk155696089"/>
      <w:r>
        <w:t>Voluntary or Community Work Experienc</w:t>
      </w:r>
      <w:r w:rsidR="00CE47EC">
        <w:t>e</w:t>
      </w:r>
    </w:p>
    <w:p w14:paraId="7EC8A771" w14:textId="77777777" w:rsidR="00AC3237" w:rsidRDefault="00AC3237" w:rsidP="00AC3237"/>
    <w:p w14:paraId="72CCA231" w14:textId="77777777" w:rsidR="00AC3237" w:rsidRDefault="00CE47E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ABE37F7" wp14:editId="6E76072C">
                <wp:simplePos x="0" y="0"/>
                <wp:positionH relativeFrom="column">
                  <wp:posOffset>41275</wp:posOffset>
                </wp:positionH>
                <wp:positionV relativeFrom="paragraph">
                  <wp:posOffset>318135</wp:posOffset>
                </wp:positionV>
                <wp:extent cx="6358255" cy="3380105"/>
                <wp:effectExtent l="0" t="0" r="23495" b="1079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3380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50FE9" w14:textId="77777777" w:rsidR="00AC3237" w:rsidRPr="00CE47EC" w:rsidRDefault="00AC3237" w:rsidP="00AC32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37F7" id="_x0000_s1039" type="#_x0000_t202" style="position:absolute;margin-left:3.25pt;margin-top:25.05pt;width:500.65pt;height:266.1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">
                <v:textbox>
                  <w:txbxContent>
                    <w:p w14:paraId="79850FE9" w14:textId="77777777" w:rsidR="00AC3237" w:rsidRPr="00CE47EC" w:rsidRDefault="00AC3237" w:rsidP="00AC32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C3237">
        <w:t>Please detail any relevant unpaid experience relevant to the role applied for</w:t>
      </w:r>
      <w:r w:rsidR="00AC3237">
        <w:t>:</w:t>
      </w:r>
      <w:bookmarkEnd w:id="4"/>
    </w:p>
    <w:p w14:paraId="2F7733A7" w14:textId="77777777" w:rsidR="00CE47EC" w:rsidRDefault="00CE47EC"/>
    <w:p w14:paraId="0B055F45" w14:textId="77777777" w:rsidR="00CE47EC" w:rsidRDefault="00CE47EC"/>
    <w:p w14:paraId="6824861F" w14:textId="77777777" w:rsidR="00AC3237" w:rsidRDefault="00CE47EC" w:rsidP="00AC3237">
      <w:pPr>
        <w:pStyle w:val="Heading2"/>
        <w:jc w:val="left"/>
      </w:pPr>
      <w:r>
        <w:t>Interests &amp; Additional Statement</w:t>
      </w:r>
    </w:p>
    <w:p w14:paraId="5C3A4BF8" w14:textId="77777777" w:rsidR="00AC3237" w:rsidRDefault="00AC3237" w:rsidP="00AC3237"/>
    <w:p w14:paraId="43815AD6" w14:textId="77777777" w:rsidR="00457984" w:rsidRDefault="00AC3237">
      <w:r>
        <w:t xml:space="preserve">Please detail any </w:t>
      </w:r>
      <w:r w:rsidR="00CE47EC">
        <w:t>interests you wish to share and/or additional statements which might support your application</w:t>
      </w:r>
      <w:r>
        <w:t>:</w:t>
      </w:r>
      <w:r w:rsidR="00457984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7B5CFA2D" wp14:editId="38F697D2">
                <wp:simplePos x="0" y="0"/>
                <wp:positionH relativeFrom="column">
                  <wp:posOffset>40640</wp:posOffset>
                </wp:positionH>
                <wp:positionV relativeFrom="paragraph">
                  <wp:posOffset>5979502</wp:posOffset>
                </wp:positionV>
                <wp:extent cx="6358255" cy="1537335"/>
                <wp:effectExtent l="0" t="0" r="23495" b="2476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53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861CB" w14:textId="77777777" w:rsidR="007513C6" w:rsidRDefault="007513C6" w:rsidP="007513C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Please list any criminal conviction other than ‘spent’ convictions; if there are none state ‘None’</w:t>
                            </w:r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13C7D61" w14:textId="77777777" w:rsidR="007513C6" w:rsidRPr="007513C6" w:rsidRDefault="007513C6" w:rsidP="007513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CFA2D" id="_x0000_s1040" type="#_x0000_t202" style="position:absolute;margin-left:3.2pt;margin-top:470.85pt;width:500.65pt;height:121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">
                <v:textbox>
                  <w:txbxContent>
                    <w:p w14:paraId="4D2861CB" w14:textId="77777777" w:rsidR="007513C6" w:rsidRDefault="007513C6" w:rsidP="007513C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Please list any criminal conviction other than ‘spent’ convictions; if there are none state ‘None’</w:t>
                      </w:r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213C7D61" w14:textId="77777777" w:rsidR="007513C6" w:rsidRPr="007513C6" w:rsidRDefault="007513C6" w:rsidP="007513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57984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DEA9143" wp14:editId="1AD38891">
                <wp:simplePos x="0" y="0"/>
                <wp:positionH relativeFrom="column">
                  <wp:posOffset>41275</wp:posOffset>
                </wp:positionH>
                <wp:positionV relativeFrom="paragraph">
                  <wp:posOffset>4069992</wp:posOffset>
                </wp:positionV>
                <wp:extent cx="6358255" cy="1404620"/>
                <wp:effectExtent l="0" t="0" r="23495" b="22225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D762" w14:textId="77777777" w:rsidR="007513C6" w:rsidRPr="007513C6" w:rsidRDefault="007513C6" w:rsidP="007513C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Driving </w:t>
                            </w:r>
                            <w:proofErr w:type="spellStart"/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>Licence</w:t>
                            </w:r>
                            <w:proofErr w:type="spellEnd"/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Information</w:t>
                            </w:r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70A59A2C" w14:textId="77777777" w:rsidR="007513C6" w:rsidRPr="007513C6" w:rsidRDefault="007513C6" w:rsidP="007513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1C188671" w14:textId="77777777" w:rsidR="007513C6" w:rsidRPr="007513C6" w:rsidRDefault="007513C6" w:rsidP="007513C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Do you possess a c</w:t>
                            </w:r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urrent driving </w:t>
                            </w:r>
                            <w:proofErr w:type="spellStart"/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licence</w:t>
                            </w:r>
                            <w:proofErr w:type="spellEnd"/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?  </w:t>
                            </w:r>
                          </w:p>
                          <w:p w14:paraId="73EA6BA6" w14:textId="77777777" w:rsidR="007513C6" w:rsidRPr="007513C6" w:rsidRDefault="007513C6" w:rsidP="007513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13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 w:rsidRPr="007513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Type:</w:t>
                            </w:r>
                          </w:p>
                          <w:p w14:paraId="0330ADE7" w14:textId="77777777" w:rsidR="007513C6" w:rsidRPr="007513C6" w:rsidRDefault="007513C6" w:rsidP="007513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7D8C2E49" w14:textId="77777777" w:rsidR="007513C6" w:rsidRPr="007513C6" w:rsidRDefault="007513C6" w:rsidP="007513C6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Any current endorsements? </w:t>
                            </w:r>
                          </w:p>
                          <w:p w14:paraId="05D8AFA5" w14:textId="77777777" w:rsidR="007513C6" w:rsidRPr="007513C6" w:rsidRDefault="007513C6" w:rsidP="007513C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13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 w:rsidRPr="007513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Detail:</w:t>
                            </w:r>
                          </w:p>
                          <w:p w14:paraId="64D70091" w14:textId="77777777" w:rsidR="00CE47EC" w:rsidRPr="007513C6" w:rsidRDefault="00CE47EC" w:rsidP="00CE47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3D9A49" w14:textId="77777777" w:rsidR="007513C6" w:rsidRPr="007513C6" w:rsidRDefault="00CE47EC" w:rsidP="00CE47E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13C6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Any motoring prosecutions pending?  </w:t>
                            </w:r>
                          </w:p>
                          <w:p w14:paraId="0154B3AC" w14:textId="77777777" w:rsidR="00CE47EC" w:rsidRPr="007513C6" w:rsidRDefault="00CE47EC" w:rsidP="00CE47E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13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  <w:r w:rsidR="007513C6" w:rsidRPr="007513C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Detail: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EA9143" id="_x0000_s1041" type="#_x0000_t202" style="position:absolute;margin-left:3.25pt;margin-top:320.45pt;width:500.65pt;height:110.6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">
                <v:textbox style="mso-fit-shape-to-text:t">
                  <w:txbxContent>
                    <w:p w14:paraId="517AD762" w14:textId="77777777" w:rsidR="007513C6" w:rsidRPr="007513C6" w:rsidRDefault="007513C6" w:rsidP="007513C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Driving </w:t>
                      </w:r>
                      <w:proofErr w:type="spellStart"/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>Licence</w:t>
                      </w:r>
                      <w:proofErr w:type="spellEnd"/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  <w:u w:val="single"/>
                        </w:rPr>
                        <w:t xml:space="preserve"> Information</w:t>
                      </w:r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70A59A2C" w14:textId="77777777" w:rsidR="007513C6" w:rsidRPr="007513C6" w:rsidRDefault="007513C6" w:rsidP="007513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1C188671" w14:textId="77777777" w:rsidR="007513C6" w:rsidRPr="007513C6" w:rsidRDefault="007513C6" w:rsidP="007513C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Do you possess a c</w:t>
                      </w:r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urrent driving </w:t>
                      </w:r>
                      <w:proofErr w:type="spellStart"/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licence</w:t>
                      </w:r>
                      <w:proofErr w:type="spellEnd"/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?  </w:t>
                      </w:r>
                    </w:p>
                    <w:p w14:paraId="73EA6BA6" w14:textId="77777777" w:rsidR="007513C6" w:rsidRPr="007513C6" w:rsidRDefault="007513C6" w:rsidP="007513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13C6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 w:rsidRPr="007513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Type:</w:t>
                      </w:r>
                    </w:p>
                    <w:p w14:paraId="0330ADE7" w14:textId="77777777" w:rsidR="007513C6" w:rsidRPr="007513C6" w:rsidRDefault="007513C6" w:rsidP="007513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7D8C2E49" w14:textId="77777777" w:rsidR="007513C6" w:rsidRPr="007513C6" w:rsidRDefault="007513C6" w:rsidP="007513C6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Any current endorsements? </w:t>
                      </w:r>
                    </w:p>
                    <w:p w14:paraId="05D8AFA5" w14:textId="77777777" w:rsidR="007513C6" w:rsidRPr="007513C6" w:rsidRDefault="007513C6" w:rsidP="007513C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13C6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 w:rsidRPr="007513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Detail:</w:t>
                      </w:r>
                    </w:p>
                    <w:p w14:paraId="64D70091" w14:textId="77777777" w:rsidR="00CE47EC" w:rsidRPr="007513C6" w:rsidRDefault="00CE47EC" w:rsidP="00CE47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3D9A49" w14:textId="77777777" w:rsidR="007513C6" w:rsidRPr="007513C6" w:rsidRDefault="00CE47EC" w:rsidP="00CE47E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13C6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Any motoring prosecutions pending?  </w:t>
                      </w:r>
                    </w:p>
                    <w:p w14:paraId="0154B3AC" w14:textId="77777777" w:rsidR="00CE47EC" w:rsidRPr="007513C6" w:rsidRDefault="00CE47EC" w:rsidP="00CE47E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13C6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  <w:r w:rsidR="007513C6" w:rsidRPr="007513C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Detail: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7984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02AD241" wp14:editId="45D0EE91">
                <wp:simplePos x="0" y="0"/>
                <wp:positionH relativeFrom="column">
                  <wp:posOffset>43815</wp:posOffset>
                </wp:positionH>
                <wp:positionV relativeFrom="paragraph">
                  <wp:posOffset>220345</wp:posOffset>
                </wp:positionV>
                <wp:extent cx="6358255" cy="3649345"/>
                <wp:effectExtent l="0" t="0" r="23495" b="27305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364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211FF" w14:textId="77777777" w:rsidR="00457984" w:rsidRPr="00CE47EC" w:rsidRDefault="00457984" w:rsidP="00AC3237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AD241" id="_x0000_s1042" type="#_x0000_t202" style="position:absolute;margin-left:3.45pt;margin-top:17.35pt;width:500.65pt;height:287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">
                <v:textbox>
                  <w:txbxContent>
                    <w:p w14:paraId="6D4211FF" w14:textId="77777777" w:rsidR="00457984" w:rsidRPr="00CE47EC" w:rsidRDefault="00457984" w:rsidP="00AC3237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86933D" w14:textId="77777777" w:rsidR="007513C6" w:rsidRDefault="007513C6"/>
    <w:p w14:paraId="49CB80A6" w14:textId="77777777" w:rsidR="00457984" w:rsidRDefault="00457984"/>
    <w:p w14:paraId="1F1332F4" w14:textId="77777777" w:rsidR="00457984" w:rsidRDefault="00457984"/>
    <w:p w14:paraId="3E967B87" w14:textId="77777777" w:rsidR="00330050" w:rsidRDefault="00330050" w:rsidP="007513C6">
      <w:pPr>
        <w:pStyle w:val="Heading2"/>
        <w:jc w:val="left"/>
      </w:pPr>
      <w:r>
        <w:lastRenderedPageBreak/>
        <w:t>References</w:t>
      </w:r>
    </w:p>
    <w:p w14:paraId="2E0DCF6C" w14:textId="77777777" w:rsidR="00330050" w:rsidRDefault="00330050" w:rsidP="00490804">
      <w:pPr>
        <w:pStyle w:val="Italic"/>
      </w:pPr>
      <w:r w:rsidRPr="007F3D5B">
        <w:t xml:space="preserve">Please list </w:t>
      </w:r>
      <w:r w:rsidR="007513C6">
        <w:t xml:space="preserve">two references (one employment-linked and one character-linked). 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2F1484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2DB32DB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0E3AE67C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04A8DE3F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D62B708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424BB37A" w14:textId="77777777" w:rsidTr="00BD103E">
        <w:trPr>
          <w:trHeight w:val="360"/>
        </w:trPr>
        <w:tc>
          <w:tcPr>
            <w:tcW w:w="1072" w:type="dxa"/>
          </w:tcPr>
          <w:p w14:paraId="4138611A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AF2031B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16DE26D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F942B3E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0C51FD4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6D3133DF" w14:textId="77777777" w:rsidR="00BD103E" w:rsidRDefault="00BD103E" w:rsidP="00490804">
            <w:r>
              <w:t>Address</w:t>
            </w:r>
            <w:r w:rsidR="00755D72">
              <w:t xml:space="preserve"> &amp; Email</w:t>
            </w:r>
            <w:r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39FE91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8BD4980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0B9BE45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46E9AA9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62DBC9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968AB5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540FAE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1EA5C73" w14:textId="77777777" w:rsidR="00D55AFA" w:rsidRDefault="00D55AFA" w:rsidP="00330050"/>
        </w:tc>
      </w:tr>
      <w:tr w:rsidR="000F2DF4" w:rsidRPr="005114CE" w14:paraId="75DFA0D6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0D42B57B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38F9DD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BD66661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B2281EF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149E5D87" w14:textId="77777777" w:rsidTr="00BD103E">
        <w:trPr>
          <w:trHeight w:val="360"/>
        </w:trPr>
        <w:tc>
          <w:tcPr>
            <w:tcW w:w="1072" w:type="dxa"/>
          </w:tcPr>
          <w:p w14:paraId="1F2A2B0E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C26E8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51183FD0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A54DC91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25A5D1E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A76B606" w14:textId="77777777" w:rsidR="00BD103E" w:rsidRDefault="00BD103E" w:rsidP="00490804">
            <w:r w:rsidRPr="005114CE">
              <w:t>Address</w:t>
            </w:r>
            <w:r w:rsidR="00755D72">
              <w:t xml:space="preserve"> &amp; Email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731BD93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428F7D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6877524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6D57EF1B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5724D01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010124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95C3DA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E87731D" w14:textId="77777777" w:rsidR="00D55AFA" w:rsidRDefault="00D55AFA" w:rsidP="00330050"/>
        </w:tc>
      </w:tr>
    </w:tbl>
    <w:p w14:paraId="617CDB43" w14:textId="77777777" w:rsidR="005F6E87" w:rsidRDefault="00ED0BD2" w:rsidP="004E3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601289E" wp14:editId="457FEB92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407150" cy="996950"/>
                <wp:effectExtent l="0" t="0" r="12700" b="1270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8AA351" w14:textId="77777777" w:rsidR="00755D72" w:rsidRPr="00755D72" w:rsidRDefault="00755D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Can your nominated referees be approached prior to </w:t>
                            </w:r>
                            <w:proofErr w:type="gramStart"/>
                            <w:r w:rsidRPr="00755D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interview:</w:t>
                            </w:r>
                            <w:proofErr w:type="gramEnd"/>
                          </w:p>
                          <w:p w14:paraId="0FA7FD7F" w14:textId="77777777" w:rsidR="00755D72" w:rsidRDefault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Yes/No</w:t>
                            </w:r>
                          </w:p>
                          <w:p w14:paraId="3AB4A4EA" w14:textId="77777777" w:rsidR="00755D72" w:rsidRPr="00755D72" w:rsidRDefault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F276C31" w14:textId="77777777" w:rsidR="00755D72" w:rsidRPr="00755D72" w:rsidRDefault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Please note: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hould you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provisionally receive an offer of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 position the return of satisfactory references will be required</w:t>
                            </w:r>
                            <w:r w:rsidR="0045798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prior to appointment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1289E" id="_x0000_s1043" type="#_x0000_t202" style="position:absolute;margin-left:0;margin-top:16.95pt;width:504.5pt;height:78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">
                <v:textbox>
                  <w:txbxContent>
                    <w:p w14:paraId="068AA351" w14:textId="77777777" w:rsidR="00755D72" w:rsidRPr="00755D72" w:rsidRDefault="00755D7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Can your nominated referees be approached prior to </w:t>
                      </w:r>
                      <w:proofErr w:type="gramStart"/>
                      <w:r w:rsidRPr="00755D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interview:</w:t>
                      </w:r>
                      <w:proofErr w:type="gramEnd"/>
                    </w:p>
                    <w:p w14:paraId="0FA7FD7F" w14:textId="77777777" w:rsidR="00755D72" w:rsidRDefault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Yes/No</w:t>
                      </w:r>
                    </w:p>
                    <w:p w14:paraId="3AB4A4EA" w14:textId="77777777" w:rsidR="00755D72" w:rsidRPr="00755D72" w:rsidRDefault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F276C31" w14:textId="77777777" w:rsidR="00755D72" w:rsidRPr="00755D72" w:rsidRDefault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Please note: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hould you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provisionally receive an offer of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 position the return of satisfactory references will be required</w:t>
                      </w:r>
                      <w:r w:rsidR="0045798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prior to appointment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F48E4E" w14:textId="77777777" w:rsidR="00755D72" w:rsidRDefault="00ED0BD2" w:rsidP="004E34C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77D2664" wp14:editId="7736A8CF">
                <wp:simplePos x="0" y="0"/>
                <wp:positionH relativeFrom="column">
                  <wp:posOffset>0</wp:posOffset>
                </wp:positionH>
                <wp:positionV relativeFrom="paragraph">
                  <wp:posOffset>1316990</wp:posOffset>
                </wp:positionV>
                <wp:extent cx="6407150" cy="3234690"/>
                <wp:effectExtent l="0" t="0" r="12700" b="2286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0" cy="323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75B7B" w14:textId="77777777" w:rsidR="00755D72" w:rsidRDefault="00755D72" w:rsidP="00755D72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Privacy Notice</w:t>
                            </w:r>
                          </w:p>
                          <w:p w14:paraId="70AD3B59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Fife Forum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process personal data relating to those who apply for job vacancies or who send speculative job applications.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We do this for employment purposes</w:t>
                            </w:r>
                            <w:r w:rsidR="00ED0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 assist us in the selection of candidates for employmen</w:t>
                            </w:r>
                            <w:r w:rsidR="00ED0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t;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ED0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to assist in the running of the business. 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personal data may include identifiers such as name, date of birth, personal characteristics such as gender, qualifications and previous employment history.</w:t>
                            </w:r>
                          </w:p>
                          <w:p w14:paraId="40CAB1FA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B1AAC59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We will not share any identifiable information about you with third parties without your consent unless the law allows or requires us to do so. </w:t>
                            </w:r>
                            <w:r w:rsidR="00ED0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personal data provided during an application process will be retained for a period of at least six months or, if required by law, for as long as is required.</w:t>
                            </w:r>
                          </w:p>
                          <w:p w14:paraId="095294B9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0202E23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This privacy notice does not form part of an employment offer or contract between us. </w:t>
                            </w:r>
                            <w:r w:rsidR="00ED0BD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we make an employment offer to you, we will provide further information about our handling of your personal information in an employment context separately.</w:t>
                            </w:r>
                          </w:p>
                          <w:p w14:paraId="2D96BFA5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B42E8FF" w14:textId="77777777" w:rsidR="00755D72" w:rsidRPr="00755D72" w:rsidRDefault="00755D72" w:rsidP="00755D7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55D7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would like to find out more about our data retention policy and how we use your personal data, you want to see a copy of the information about you that we hold or have any questions or issues regarding data protection, please email us with the Subject “Data Protection Request”.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D2664" id="_x0000_s1044" type="#_x0000_t202" style="position:absolute;margin-left:0;margin-top:103.7pt;width:504.5pt;height:254.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MNKQIAAE4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">
                <v:textbox>
                  <w:txbxContent>
                    <w:p w14:paraId="32E75B7B" w14:textId="77777777" w:rsidR="00755D72" w:rsidRDefault="00755D72" w:rsidP="00755D72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Privacy Notice</w:t>
                      </w:r>
                    </w:p>
                    <w:p w14:paraId="70AD3B59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Fife Forum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process personal data relating to those who apply for job vacancies or who send speculative job applications.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We do this for employment purposes</w:t>
                      </w:r>
                      <w:r w:rsidR="00ED0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to assist us in the selection of candidates for employmen</w:t>
                      </w:r>
                      <w:r w:rsidR="00ED0BD2">
                        <w:rPr>
                          <w:rFonts w:ascii="Arial" w:hAnsi="Arial" w:cs="Arial"/>
                          <w:sz w:val="22"/>
                          <w:szCs w:val="22"/>
                        </w:rPr>
                        <w:t>t;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and</w:t>
                      </w:r>
                      <w:r w:rsidR="00ED0BD2">
                        <w:rPr>
                          <w:rFonts w:ascii="Arial" w:hAnsi="Arial" w:cs="Arial"/>
                          <w:sz w:val="22"/>
                          <w:szCs w:val="22"/>
                        </w:rPr>
                        <w:t>,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to assist in the running of the business. 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The personal data may include identifiers such as name, date of birth, personal characteristics such as gender, qualifications and previous employment history.</w:t>
                      </w:r>
                    </w:p>
                    <w:p w14:paraId="40CAB1FA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B1AAC59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We will not share any identifiable information about you with third parties without your consent unless the law allows or requires us to do so. </w:t>
                      </w:r>
                      <w:r w:rsidR="00ED0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The personal data provided during an application process will be retained for a period of at least six months or, if required by law, for as long as is required.</w:t>
                      </w:r>
                    </w:p>
                    <w:p w14:paraId="095294B9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0202E23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This privacy notice does not form part of an employment offer or contract between us. </w:t>
                      </w:r>
                      <w:r w:rsidR="00ED0BD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If we make an employment offer to you, we will provide further information about our handling of your personal information in an employment context separately.</w:t>
                      </w:r>
                    </w:p>
                    <w:p w14:paraId="2D96BFA5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B42E8FF" w14:textId="77777777" w:rsidR="00755D72" w:rsidRPr="00755D72" w:rsidRDefault="00755D72" w:rsidP="00755D7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55D72">
                        <w:rPr>
                          <w:rFonts w:ascii="Arial" w:hAnsi="Arial" w:cs="Arial"/>
                          <w:sz w:val="22"/>
                          <w:szCs w:val="22"/>
                        </w:rPr>
                        <w:t>If you would like to find out more about our data retention policy and how we use your personal data, you want to see a copy of the information about you that we hold or have any questions or issues regarding data protection, please email us with the Subject “Data Protection Request”.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040E90" w14:textId="77777777" w:rsidR="002C4E0C" w:rsidRPr="002C4E0C" w:rsidRDefault="002C4E0C" w:rsidP="002C4E0C">
      <w:pPr>
        <w:keepNext/>
        <w:shd w:val="clear" w:color="auto" w:fill="595959" w:themeFill="text1" w:themeFillTint="A6"/>
        <w:spacing w:before="200"/>
        <w:outlineLvl w:val="1"/>
        <w:rPr>
          <w:rFonts w:asciiTheme="majorHAnsi" w:hAnsiTheme="majorHAnsi"/>
          <w:b/>
          <w:color w:val="FFFFFF" w:themeColor="background1"/>
          <w:sz w:val="22"/>
        </w:rPr>
      </w:pPr>
      <w:r w:rsidRPr="002C4E0C">
        <w:rPr>
          <w:rFonts w:asciiTheme="majorHAnsi" w:hAnsiTheme="majorHAnsi"/>
          <w:b/>
          <w:color w:val="FFFFFF" w:themeColor="background1"/>
          <w:sz w:val="22"/>
        </w:rPr>
        <w:t>Disclaimer and Signature</w:t>
      </w:r>
    </w:p>
    <w:p w14:paraId="08AFAE6A" w14:textId="77777777" w:rsidR="002C4E0C" w:rsidRPr="002C4E0C" w:rsidRDefault="002C4E0C" w:rsidP="002C4E0C">
      <w:pPr>
        <w:spacing w:before="120" w:after="60"/>
        <w:rPr>
          <w:i/>
          <w:sz w:val="20"/>
          <w:szCs w:val="20"/>
        </w:rPr>
      </w:pPr>
      <w:r w:rsidRPr="002C4E0C">
        <w:rPr>
          <w:i/>
          <w:sz w:val="20"/>
          <w:szCs w:val="20"/>
        </w:rPr>
        <w:t>The information I have provided is true. I understand that any job offers made on the basis of untrue or misleading information may be withdrawn or my employment terminated.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2C4E0C" w:rsidRPr="002C4E0C" w14:paraId="0E542FB7" w14:textId="77777777" w:rsidTr="00106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6C2D4F9" w14:textId="77777777" w:rsidR="002C4E0C" w:rsidRPr="002C4E0C" w:rsidRDefault="002C4E0C" w:rsidP="002C4E0C">
            <w:pPr>
              <w:rPr>
                <w:bCs w:val="0"/>
              </w:rPr>
            </w:pPr>
            <w:r w:rsidRPr="002C4E0C">
              <w:rPr>
                <w:bCs w:val="0"/>
              </w:rPr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B7144B4" w14:textId="77777777" w:rsidR="002C4E0C" w:rsidRPr="002C4E0C" w:rsidRDefault="002C4E0C" w:rsidP="002C4E0C">
            <w:pPr>
              <w:rPr>
                <w:b/>
                <w:bCs w:val="0"/>
                <w:szCs w:val="19"/>
              </w:rPr>
            </w:pPr>
          </w:p>
        </w:tc>
        <w:tc>
          <w:tcPr>
            <w:tcW w:w="674" w:type="dxa"/>
          </w:tcPr>
          <w:p w14:paraId="1365649E" w14:textId="77777777" w:rsidR="002C4E0C" w:rsidRPr="002C4E0C" w:rsidRDefault="002C4E0C" w:rsidP="002C4E0C">
            <w:pPr>
              <w:jc w:val="right"/>
              <w:outlineLvl w:val="3"/>
              <w:rPr>
                <w:bCs w:val="0"/>
              </w:rPr>
            </w:pPr>
            <w:r w:rsidRPr="002C4E0C">
              <w:rPr>
                <w:bCs w:val="0"/>
              </w:rPr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33D1AFDB" w14:textId="77777777" w:rsidR="002C4E0C" w:rsidRPr="002C4E0C" w:rsidRDefault="002C4E0C" w:rsidP="002C4E0C">
            <w:pPr>
              <w:rPr>
                <w:b/>
                <w:bCs w:val="0"/>
                <w:szCs w:val="19"/>
              </w:rPr>
            </w:pPr>
          </w:p>
        </w:tc>
      </w:tr>
    </w:tbl>
    <w:p w14:paraId="4EB73A13" w14:textId="77777777" w:rsidR="00755D72" w:rsidRPr="004E34C6" w:rsidRDefault="00755D72" w:rsidP="004E34C6"/>
    <w:sectPr w:rsidR="00755D72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F8D56" w14:textId="77777777" w:rsidR="002C4E0C" w:rsidRDefault="002C4E0C" w:rsidP="00176E67">
      <w:r>
        <w:separator/>
      </w:r>
    </w:p>
  </w:endnote>
  <w:endnote w:type="continuationSeparator" w:id="0">
    <w:p w14:paraId="6C8261B7" w14:textId="77777777" w:rsidR="002C4E0C" w:rsidRDefault="002C4E0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52284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7D45E9F" w14:textId="77777777" w:rsidR="00457984" w:rsidRDefault="00457984">
            <w:pPr>
              <w:pStyle w:val="Footer"/>
              <w:jc w:val="right"/>
            </w:pPr>
            <w:r w:rsidRPr="00457984">
              <w:rPr>
                <w:rFonts w:asciiTheme="majorHAnsi" w:hAnsiTheme="majorHAnsi" w:cstheme="majorHAnsi"/>
              </w:rPr>
              <w:t xml:space="preserve">Page </w: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begin"/>
            </w:r>
            <w:r w:rsidRPr="00457984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separate"/>
            </w:r>
            <w:r w:rsidRPr="00457984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end"/>
            </w:r>
            <w:r w:rsidRPr="00457984">
              <w:rPr>
                <w:rFonts w:asciiTheme="majorHAnsi" w:hAnsiTheme="majorHAnsi" w:cstheme="majorHAnsi"/>
              </w:rPr>
              <w:t xml:space="preserve"> of </w: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begin"/>
            </w:r>
            <w:r w:rsidRPr="00457984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separate"/>
            </w:r>
            <w:r w:rsidRPr="00457984">
              <w:rPr>
                <w:rFonts w:asciiTheme="majorHAnsi" w:hAnsiTheme="majorHAnsi" w:cstheme="majorHAnsi"/>
                <w:b/>
                <w:bCs/>
                <w:noProof/>
              </w:rPr>
              <w:t>2</w:t>
            </w:r>
            <w:r w:rsidRPr="00457984">
              <w:rPr>
                <w:rFonts w:asciiTheme="majorHAnsi" w:hAnsiTheme="majorHAnsi" w:cstheme="majorHAnsi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93EC54A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B1659" w14:textId="77777777" w:rsidR="002C4E0C" w:rsidRDefault="002C4E0C" w:rsidP="00176E67">
      <w:r>
        <w:separator/>
      </w:r>
    </w:p>
  </w:footnote>
  <w:footnote w:type="continuationSeparator" w:id="0">
    <w:p w14:paraId="140D9A07" w14:textId="77777777" w:rsidR="002C4E0C" w:rsidRDefault="002C4E0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E0C"/>
    <w:rsid w:val="000071F7"/>
    <w:rsid w:val="00010B00"/>
    <w:rsid w:val="0002798A"/>
    <w:rsid w:val="00083002"/>
    <w:rsid w:val="00087B85"/>
    <w:rsid w:val="000A01F1"/>
    <w:rsid w:val="000A16AC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C4E0C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57984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13C6"/>
    <w:rsid w:val="0075451A"/>
    <w:rsid w:val="00755D72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3660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C323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47EC"/>
    <w:rsid w:val="00CE5DC7"/>
    <w:rsid w:val="00CE7D54"/>
    <w:rsid w:val="00D14E73"/>
    <w:rsid w:val="00D36014"/>
    <w:rsid w:val="00D55AFA"/>
    <w:rsid w:val="00D6155E"/>
    <w:rsid w:val="00D82603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ED0BD2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989084"/>
  <w15:docId w15:val="{6DDC6990-2473-4813-91C1-D654BAE5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323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oSpacing">
    <w:name w:val="No Spacing"/>
    <w:link w:val="NoSpacingChar"/>
    <w:uiPriority w:val="1"/>
    <w:qFormat/>
    <w:rsid w:val="00D82603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D82603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2C4E0C"/>
    <w:rPr>
      <w:rFonts w:asciiTheme="majorHAnsi" w:hAnsiTheme="majorHAnsi"/>
      <w:b/>
      <w:color w:val="FFFFFF" w:themeColor="background1"/>
      <w:sz w:val="22"/>
      <w:szCs w:val="24"/>
      <w:shd w:val="clear" w:color="auto" w:fill="595959" w:themeFill="text1" w:themeFill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yne\OneDrive%20-%20Fife%20Forum\Documents\LAC%20Operational\Interviews\LAC%20Posts\Employment%20Application%2024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83556682F49A103CFA33982906B" ma:contentTypeVersion="11" ma:contentTypeDescription="Create a new document." ma:contentTypeScope="" ma:versionID="79e87fb0802fc6f028a54e3b9bba729f">
  <xsd:schema xmlns:xsd="http://www.w3.org/2001/XMLSchema" xmlns:xs="http://www.w3.org/2001/XMLSchema" xmlns:p="http://schemas.microsoft.com/office/2006/metadata/properties" xmlns:ns3="8b1970ed-1ac3-478d-97fc-7490578fdae9" targetNamespace="http://schemas.microsoft.com/office/2006/metadata/properties" ma:root="true" ma:fieldsID="b2c7c09f7fc2ad1c105a729c11d9f587" ns3:_="">
    <xsd:import namespace="8b1970ed-1ac3-478d-97fc-7490578fda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70ed-1ac3-478d-97fc-7490578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8b1970ed-1ac3-478d-97fc-7490578fdae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69CD0B5-C64A-45A9-AAFE-4F4B214A2D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70ed-1ac3-478d-97fc-7490578fd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25443B-0F5E-448D-B102-EA7E723FD3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2401</Template>
  <TotalTime>18</TotalTime>
  <Pages>6</Pages>
  <Words>300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Wayne</dc:creator>
  <cp:lastModifiedBy>Wayne | Fife Forum</cp:lastModifiedBy>
  <cp:revision>1</cp:revision>
  <cp:lastPrinted>2002-05-23T18:14:00Z</cp:lastPrinted>
  <dcterms:created xsi:type="dcterms:W3CDTF">2024-01-09T13:23:00Z</dcterms:created>
  <dcterms:modified xsi:type="dcterms:W3CDTF">2024-01-09T13:41:00Z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0x010100AA35483556682F49A103CFA33982906B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